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94" w:rsidRPr="00865C94" w:rsidRDefault="00865C94" w:rsidP="00865C94">
      <w:pPr>
        <w:keepNext/>
        <w:pBdr>
          <w:bottom w:val="single" w:sz="8" w:space="1" w:color="000080"/>
        </w:pBdr>
        <w:tabs>
          <w:tab w:val="left" w:pos="0"/>
        </w:tabs>
        <w:suppressAutoHyphens/>
        <w:spacing w:before="57" w:after="57" w:line="240" w:lineRule="auto"/>
        <w:jc w:val="both"/>
        <w:outlineLvl w:val="1"/>
        <w:rPr>
          <w:rFonts w:ascii="Calibri" w:eastAsia="SimSun" w:hAnsi="Calibri" w:cs="Calibri"/>
          <w:b/>
          <w:i/>
          <w:iCs/>
          <w:color w:val="5B9BD5"/>
          <w:sz w:val="24"/>
          <w:lang w:eastAsia="ar-SA"/>
        </w:rPr>
      </w:pPr>
      <w:bookmarkStart w:id="0" w:name="_Toc77851872"/>
      <w:r w:rsidRPr="00865C94">
        <w:rPr>
          <w:rFonts w:ascii="Calibri" w:eastAsia="SimSun" w:hAnsi="Calibri" w:cs="Calibri"/>
          <w:b/>
          <w:color w:val="002060"/>
          <w:sz w:val="24"/>
          <w:lang w:eastAsia="ar-SA"/>
        </w:rPr>
        <w:t>ΠΑΡΑΡΤΗΜΑ ΙΙ –  ΤΕΧΝΙΚΕΣ ΠΡΟΔΙΑΓΡΑΦΕΣ</w:t>
      </w:r>
      <w:bookmarkEnd w:id="0"/>
    </w:p>
    <w:p w:rsidR="00865C94" w:rsidRPr="00865C94" w:rsidRDefault="00865C94" w:rsidP="00865C94">
      <w:pPr>
        <w:autoSpaceDE w:val="0"/>
        <w:spacing w:before="57" w:after="57" w:line="240" w:lineRule="auto"/>
        <w:jc w:val="both"/>
        <w:rPr>
          <w:rFonts w:ascii="Calibri" w:eastAsia="SimSun" w:hAnsi="Calibri" w:cs="Calibri"/>
          <w:i/>
          <w:iCs/>
          <w:color w:val="5B9BD5"/>
          <w:lang w:val="en-US" w:eastAsia="ar-SA"/>
        </w:rPr>
      </w:pPr>
      <w:r w:rsidRPr="00865C94">
        <w:rPr>
          <w:rFonts w:ascii="Calibri" w:eastAsia="SimSun" w:hAnsi="Calibri" w:cs="Calibri"/>
          <w:i/>
          <w:iCs/>
          <w:color w:val="5B9BD5"/>
          <w:lang w:eastAsia="ar-SA"/>
        </w:rPr>
        <w:t>.</w:t>
      </w:r>
    </w:p>
    <w:p w:rsidR="00865C94" w:rsidRPr="00865C94" w:rsidRDefault="00865C94" w:rsidP="00865C94">
      <w:pPr>
        <w:widowControl w:val="0"/>
        <w:numPr>
          <w:ilvl w:val="0"/>
          <w:numId w:val="11"/>
        </w:numPr>
        <w:suppressAutoHyphens/>
        <w:autoSpaceDE w:val="0"/>
        <w:autoSpaceDN w:val="0"/>
        <w:spacing w:before="1" w:after="0" w:line="240" w:lineRule="auto"/>
        <w:jc w:val="both"/>
        <w:rPr>
          <w:rFonts w:ascii="Calibri" w:eastAsia="SimSun" w:hAnsi="Calibri" w:cs="Calibri"/>
          <w:szCs w:val="24"/>
          <w:lang w:eastAsia="ar-SA"/>
        </w:rPr>
      </w:pPr>
      <w:r w:rsidRPr="00865C94">
        <w:rPr>
          <w:rFonts w:ascii="Calibri" w:eastAsia="SimSun" w:hAnsi="Calibri" w:cs="Calibri"/>
          <w:b/>
          <w:szCs w:val="24"/>
          <w:lang w:eastAsia="ar-SA"/>
        </w:rPr>
        <w:t>ΤΜΗΜΑ Α</w:t>
      </w:r>
      <w:r w:rsidRPr="00865C94">
        <w:rPr>
          <w:rFonts w:ascii="Calibri" w:eastAsia="SimSun" w:hAnsi="Calibri" w:cs="Calibri"/>
          <w:szCs w:val="24"/>
          <w:lang w:eastAsia="ar-SA"/>
        </w:rPr>
        <w:t>: «Προμήθεια μελανιών, τόνερ (εκτυπωτών-πολυμηχανημάτων-φαξ) για την κάλυψη των διοικητικών υπηρεσιών και των Σχολών του  Ε.Μ.Π.»</w:t>
      </w:r>
    </w:p>
    <w:p w:rsidR="00865C94" w:rsidRPr="00865C94" w:rsidRDefault="00865C94" w:rsidP="00865C94">
      <w:pPr>
        <w:widowControl w:val="0"/>
        <w:autoSpaceDE w:val="0"/>
        <w:autoSpaceDN w:val="0"/>
        <w:spacing w:before="1" w:after="0" w:line="240" w:lineRule="auto"/>
        <w:rPr>
          <w:rFonts w:ascii="Calibri" w:eastAsia="SimSun" w:hAnsi="Calibri" w:cs="Calibri"/>
          <w:b/>
          <w:szCs w:val="24"/>
          <w:highlight w:val="yellow"/>
          <w:lang w:eastAsia="ar-SA"/>
        </w:rPr>
      </w:pPr>
    </w:p>
    <w:tbl>
      <w:tblPr>
        <w:tblW w:w="14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
        <w:gridCol w:w="5868"/>
        <w:gridCol w:w="1502"/>
        <w:gridCol w:w="1420"/>
        <w:gridCol w:w="1689"/>
        <w:gridCol w:w="3172"/>
      </w:tblGrid>
      <w:tr w:rsidR="00865C94" w:rsidRPr="00865C94" w:rsidTr="00387DA7">
        <w:trPr>
          <w:trHeight w:val="765"/>
          <w:jc w:val="center"/>
        </w:trPr>
        <w:tc>
          <w:tcPr>
            <w:tcW w:w="521" w:type="dxa"/>
            <w:shd w:val="clear" w:color="auto" w:fill="D9D9D9"/>
          </w:tcPr>
          <w:p w:rsidR="00865C94" w:rsidRPr="00865C94" w:rsidRDefault="00865C94" w:rsidP="00865C94">
            <w:pPr>
              <w:autoSpaceDE w:val="0"/>
              <w:spacing w:before="57" w:after="57" w:line="240" w:lineRule="auto"/>
              <w:jc w:val="both"/>
              <w:rPr>
                <w:rFonts w:ascii="Calibri" w:eastAsia="SimSun" w:hAnsi="Calibri" w:cs="Calibri"/>
                <w:b/>
                <w:bCs/>
                <w:sz w:val="20"/>
                <w:szCs w:val="20"/>
                <w:lang w:val="en-US" w:eastAsia="ar-SA"/>
              </w:rPr>
            </w:pPr>
            <w:r w:rsidRPr="00865C94">
              <w:rPr>
                <w:rFonts w:ascii="Calibri" w:eastAsia="SimSun" w:hAnsi="Calibri" w:cs="Calibri"/>
                <w:b/>
                <w:bCs/>
                <w:sz w:val="20"/>
                <w:szCs w:val="20"/>
                <w:lang w:val="en-US" w:eastAsia="ar-SA"/>
              </w:rPr>
              <w:t>Id</w:t>
            </w:r>
          </w:p>
        </w:tc>
        <w:tc>
          <w:tcPr>
            <w:tcW w:w="5868" w:type="dxa"/>
            <w:shd w:val="clear" w:color="auto" w:fill="D9D9D9"/>
          </w:tcPr>
          <w:p w:rsidR="00865C94" w:rsidRPr="00865C94" w:rsidRDefault="00865C94" w:rsidP="00865C94">
            <w:pPr>
              <w:autoSpaceDE w:val="0"/>
              <w:spacing w:before="57" w:after="57" w:line="240" w:lineRule="auto"/>
              <w:jc w:val="both"/>
              <w:rPr>
                <w:rFonts w:ascii="Calibri" w:eastAsia="SimSun" w:hAnsi="Calibri" w:cs="Calibri"/>
                <w:b/>
                <w:bCs/>
                <w:sz w:val="20"/>
                <w:szCs w:val="20"/>
                <w:lang w:val="en-GB" w:eastAsia="ar-SA"/>
              </w:rPr>
            </w:pPr>
            <w:r w:rsidRPr="00865C94">
              <w:rPr>
                <w:rFonts w:ascii="Calibri" w:eastAsia="SimSun" w:hAnsi="Calibri" w:cs="Calibri"/>
                <w:b/>
                <w:bCs/>
                <w:sz w:val="20"/>
                <w:szCs w:val="20"/>
                <w:lang w:val="en-GB" w:eastAsia="ar-SA"/>
              </w:rPr>
              <w:t>ΠΕΡΙΓΡΑΦΗ ΕΙΔΟΥΣ</w:t>
            </w:r>
          </w:p>
        </w:tc>
        <w:tc>
          <w:tcPr>
            <w:tcW w:w="1502" w:type="dxa"/>
            <w:shd w:val="clear" w:color="auto" w:fill="D9D9D9"/>
          </w:tcPr>
          <w:p w:rsidR="00865C94" w:rsidRPr="00865C94" w:rsidRDefault="00865C94" w:rsidP="00865C94">
            <w:pPr>
              <w:autoSpaceDE w:val="0"/>
              <w:spacing w:before="57" w:after="57" w:line="240" w:lineRule="auto"/>
              <w:jc w:val="both"/>
              <w:rPr>
                <w:rFonts w:ascii="Calibri" w:eastAsia="SimSun" w:hAnsi="Calibri" w:cs="Calibri"/>
                <w:b/>
                <w:bCs/>
                <w:sz w:val="20"/>
                <w:szCs w:val="20"/>
                <w:lang w:val="en-GB" w:eastAsia="ar-SA"/>
              </w:rPr>
            </w:pPr>
            <w:r w:rsidRPr="00865C94">
              <w:rPr>
                <w:rFonts w:ascii="Calibri" w:eastAsia="SimSun" w:hAnsi="Calibri" w:cs="Calibri"/>
                <w:b/>
                <w:bCs/>
                <w:sz w:val="20"/>
                <w:szCs w:val="20"/>
                <w:lang w:val="en-GB" w:eastAsia="ar-SA"/>
              </w:rPr>
              <w:t>ΑΠΑΙΤΟΥΜΕΝΑ ΤΕΜΑΧΙΑ</w:t>
            </w:r>
          </w:p>
        </w:tc>
        <w:tc>
          <w:tcPr>
            <w:tcW w:w="1420" w:type="dxa"/>
            <w:shd w:val="clear" w:color="auto" w:fill="D9D9D9"/>
          </w:tcPr>
          <w:p w:rsidR="00865C94" w:rsidRPr="00865C94" w:rsidRDefault="00865C94" w:rsidP="00865C94">
            <w:pPr>
              <w:autoSpaceDE w:val="0"/>
              <w:spacing w:before="57" w:after="57" w:line="240" w:lineRule="auto"/>
              <w:jc w:val="both"/>
              <w:rPr>
                <w:rFonts w:ascii="Calibri" w:eastAsia="SimSun" w:hAnsi="Calibri" w:cs="Calibri"/>
                <w:b/>
                <w:bCs/>
                <w:sz w:val="20"/>
                <w:szCs w:val="20"/>
                <w:lang w:val="en-GB" w:eastAsia="ar-SA"/>
              </w:rPr>
            </w:pPr>
            <w:r w:rsidRPr="00865C94">
              <w:rPr>
                <w:rFonts w:ascii="Calibri" w:eastAsia="SimSun" w:hAnsi="Calibri" w:cs="Calibri"/>
                <w:b/>
                <w:bCs/>
                <w:sz w:val="20"/>
                <w:szCs w:val="20"/>
                <w:lang w:eastAsia="ar-SA"/>
              </w:rPr>
              <w:t xml:space="preserve">ΥΠΟΧΡΕΩΤΙΚΗ </w:t>
            </w:r>
            <w:r w:rsidRPr="00865C94">
              <w:rPr>
                <w:rFonts w:ascii="Calibri" w:eastAsia="SimSun" w:hAnsi="Calibri" w:cs="Calibri"/>
                <w:b/>
                <w:bCs/>
                <w:sz w:val="20"/>
                <w:szCs w:val="20"/>
                <w:lang w:val="en-GB" w:eastAsia="ar-SA"/>
              </w:rPr>
              <w:t>ΑΠΑΙΤΗΣΗ</w:t>
            </w:r>
          </w:p>
        </w:tc>
        <w:tc>
          <w:tcPr>
            <w:tcW w:w="1689" w:type="dxa"/>
            <w:shd w:val="clear" w:color="auto" w:fill="D9D9D9"/>
          </w:tcPr>
          <w:p w:rsidR="00865C94" w:rsidRPr="00865C94" w:rsidRDefault="00865C94" w:rsidP="00865C94">
            <w:pPr>
              <w:autoSpaceDE w:val="0"/>
              <w:spacing w:before="57" w:after="57" w:line="240" w:lineRule="auto"/>
              <w:jc w:val="both"/>
              <w:rPr>
                <w:rFonts w:ascii="Calibri" w:eastAsia="SimSun" w:hAnsi="Calibri" w:cs="Calibri"/>
                <w:b/>
                <w:bCs/>
                <w:sz w:val="20"/>
                <w:szCs w:val="20"/>
                <w:lang w:val="en-GB" w:eastAsia="ar-SA"/>
              </w:rPr>
            </w:pPr>
            <w:r w:rsidRPr="00865C94">
              <w:rPr>
                <w:rFonts w:ascii="Calibri" w:eastAsia="SimSun" w:hAnsi="Calibri" w:cs="Calibri"/>
                <w:b/>
                <w:bCs/>
                <w:sz w:val="20"/>
                <w:szCs w:val="20"/>
                <w:lang w:val="en-GB" w:eastAsia="ar-SA"/>
              </w:rPr>
              <w:t>ΑΠΑΝΤΗΣΗ</w:t>
            </w:r>
          </w:p>
        </w:tc>
        <w:tc>
          <w:tcPr>
            <w:tcW w:w="3172" w:type="dxa"/>
            <w:shd w:val="clear" w:color="auto" w:fill="D9D9D9"/>
          </w:tcPr>
          <w:p w:rsidR="00865C94" w:rsidRPr="00865C94" w:rsidRDefault="00865C94" w:rsidP="00865C94">
            <w:pPr>
              <w:autoSpaceDE w:val="0"/>
              <w:spacing w:before="57" w:after="57" w:line="240" w:lineRule="auto"/>
              <w:jc w:val="both"/>
              <w:rPr>
                <w:rFonts w:ascii="Calibri" w:eastAsia="SimSun" w:hAnsi="Calibri" w:cs="Calibri"/>
                <w:b/>
                <w:bCs/>
                <w:sz w:val="20"/>
                <w:szCs w:val="20"/>
                <w:lang w:eastAsia="ar-SA"/>
              </w:rPr>
            </w:pPr>
            <w:r w:rsidRPr="00865C94">
              <w:rPr>
                <w:rFonts w:ascii="Calibri" w:eastAsia="SimSun" w:hAnsi="Calibri" w:cs="Calibri"/>
                <w:b/>
                <w:bCs/>
                <w:sz w:val="20"/>
                <w:szCs w:val="20"/>
                <w:lang w:val="en-GB" w:eastAsia="ar-SA"/>
              </w:rPr>
              <w:t xml:space="preserve">ΠΑΡΑΠΟΜΠΗ </w:t>
            </w:r>
            <w:r w:rsidRPr="00865C94">
              <w:rPr>
                <w:rFonts w:ascii="Calibri" w:eastAsia="SimSun" w:hAnsi="Calibri" w:cs="Calibri"/>
                <w:b/>
                <w:bCs/>
                <w:sz w:val="20"/>
                <w:szCs w:val="20"/>
                <w:lang w:eastAsia="ar-SA"/>
              </w:rPr>
              <w:t>ΑΠΑΝΤΗΣΗΣ</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Samsung M406S Magenta 1000Pgs (SU252A)</w:t>
            </w:r>
          </w:p>
        </w:tc>
        <w:tc>
          <w:tcPr>
            <w:tcW w:w="1502" w:type="dxa"/>
            <w:vAlign w:val="center"/>
          </w:tcPr>
          <w:p w:rsidR="00865C94" w:rsidRPr="00865C94" w:rsidRDefault="00865C94" w:rsidP="00865C94">
            <w:pPr>
              <w:spacing w:after="0" w:line="240" w:lineRule="auto"/>
              <w:jc w:val="center"/>
              <w:rPr>
                <w:rFonts w:ascii="Calibri" w:eastAsia="SimSun" w:hAnsi="Calibri" w:cs="Calibri"/>
                <w:color w:val="000000"/>
                <w:sz w:val="20"/>
                <w:szCs w:val="20"/>
                <w:lang w:eastAsia="el-GR"/>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val="en-GB" w:eastAsia="ar-SA"/>
              </w:rPr>
              <w:t> </w:t>
            </w: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Samsung K406S Black 1500Pgs (SU118A)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78 Tri-Color 560Pgs (C6578DE)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126A 3-Pack Cyan/Magenta/Yellow 3x1000Pgs (CF341A)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410A Magenta 2300Pgs (CF413A)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201A Cyan 1400Pgs (CF401A)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201A Yellow 1400Pgs (CF402A)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201A Magenta 1400Pgs (CF403A)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Ricoh 842125/842348 Black 24000Pgs (842348)</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78A Black 2100Pgs (CE278A)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Xerox 106R02311 Black 5000Pgs (106R02311)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Kyocera TK-5230K Black 2600Pgs (TK-5230K)</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Kyocera TK-5230C Cyan 2200Pgs (TK-5230C)</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Kyocera TK-5230M Magenta 2200Pgs (TK-5230M)</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Kyocera TK-5230Y Yellow 2200Pgs (TK-5230Y)</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Kyocera TK-1160 Black 7200Pgs (TK-1160)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22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85A Black 1600Pgs (CE285A)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Samsung D116L Black 3000Pgs (SU828A)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58</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Canon PGI-520 Black 320Pgs (2932B001)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Canon CLI-521 Cyan 505Pgs (2934B001)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Canon CLI-521 Magenta 470Pgs (2935B001)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Canon CLI-521 Yellow 470Pgs (2936B001)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Samsung D1082S Black 1500Pgs (SU781A)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36A 2-Pack Black 2x2000Pgs (CB436AD)</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17A Black 1600Pgs (CF217A)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53A Black 3000Pgs (Q7553A)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Canon CLI-571XL Cyan 715Pgs (0332C001)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Canon CLI-571XL Black 810Pgs (0331C001)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Canon CLI-571XL Gray 715Pgs (0335C001)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Canon CLI-571XL Yellow 715Pgs (0334C001)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Canon PGI-570XL Black 500Pgs (0318C001)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Canon CLI-571XL Magenta 715Pgs (0333C001)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Canon CL-41 Tri-Color 312Pgs (0617B001)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Canon PG-40 Black 329Pgs (0615B001)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T6642 Cyan 6500Pgs (C13T66424A)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T6643 Magenta 6500Pgs (C13T66434A)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46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T6644 Yellow 6500Pgs (C13T66444A)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T1281 Black 185Pgs (C13T12814012)</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T1282 Cyan 215Pgs (C13T12824012)</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T1283 Magenta 215Pgs (C13T12834012)</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T1284 Yellow 215Pgs (C13T12844012)</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951 Cyan 700Pgs (CN050AE)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951 Magenta 700Pgs (CN051AE)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951 Yellow 700Pgs (CN052AE)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950 Black 1000Pgs (CN049AE)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130A Cyan 1000Pgs (CF351A)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203X Yellow 2500Pgs (CF542X)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203X Cyan 2500Pgs (CF541X)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203X Magenta 2500Pgs (CF543X)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203X Black 3200Pgs (CF540X)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60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12A Black 2000Pgs (Q2612A)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61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350/351 2-Pack Black/Tri-Color 200Pgs/170Pgs (SD412EE)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62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15A Black 2500Pgs (C7115A)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63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203A Magenta 1300Pgs (CF543A)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68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21XL Black 475Pgs (C9351CE)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69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22 Tri-Color 138Pgs (C9352AE)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70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71B20K0 Black 3000Pgs (71B20K0)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71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502 Black 1500Pgs (50F2000)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18</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72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Olivetti B0446 1600 Black 15000Pgs (B0446)</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73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Ricoh MP2501 Black 9000Pgs (842341)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74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Ricoh 841925 Black 15000Pgs (841925)</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75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Ricoh 841928 Cyan 9500Pgs (841928)</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76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Ricoh 841927 Magenta 9500Pgs (841927)</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77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Ricoh 841926 Yellow 9500Pgs (841926)</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78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Samsung K404S Black 1500Pgs (SU100A)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79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Samsung C404S Cyan 1000Pgs (ST966A)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80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Samsung M404S Magenta 1000Pgs (SU234A)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81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Samsung Y404S Yellow 1000Pgs (SU444A)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82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Imaging Unit Samsung R116 Black 9000Pgs (SV134A)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20</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83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Sharp MX-312GT Black 25000Pgs (MX-312GT)</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84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Sharp AR-202LT Black 16000Pgs (AR-202LT)</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85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410X Black 6500Pgs (CF410X)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86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Xerox 106R01485 Black 2000Pgs (106R01485)</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87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26X Black 9000Pgs (CF226X)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88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101 Cyan 6000Pgs (C13T03V24A)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89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101 Magenta 6000Pgs (C13T03V34A)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90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101 Yellow 6000Pgs (C13T03V44A)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91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101 Black 7500Pgs (C13T03V14A)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92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49A Black 2500Pgs (Q5949A)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93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950XL/951XL 4-Pack Black/Cyan/Magenta/Yellow 2300Pgs/3x1500Pgs (C2P43AE)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94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932XL/933XL 4-Pack Black/Cyan/Magenta/Yellow 1000Pgs/3x825Pgs (C2P42AE)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95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932XL Black 1000Pgs (CN053AE)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96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650 Tri-Color 200Pgs (CZ102AE)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97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650 Black 360Pgs (CZ101AE)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17</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98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53A Black 3000Pgs (Q7553A)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8</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99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78A 2-Pack Black 2x2100Pgs (CE278AD)</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100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364XL Black 550Pgs (CN684EE)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101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364XL Magenta 750Pgs (CB324EE)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102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364XL Yellow 750Pgs (CB325EE)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103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364XL Cyan 750Pgs (CB323EE)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104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410A Black 2300Pgs (CF410A)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105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410A Yellow 2300Pgs (CF412A)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106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410A Cyan 2300Pgs (CF411A)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109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35A Black 1500Pgs (CB435A)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28</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110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951XL Cyan 1500Pgs (CN046AE)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111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951XL Magenta 1500Pgs (CN047AE)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112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951XL Yellow 1500Pgs (CN048AE)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113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950XL Black 2300Pgs (CN045AE)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114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30X Black 3500Pgs (CF230X)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115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655 Black 550Pgs (CZ109AE)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116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655 Magenta 600Pgs (CZ111AE)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117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655 Cyan 600Pgs (CZ110AE)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118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655 Yellow 600Pgs (CZ112AE)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119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45A Black 18000Pgs (Q5945A)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120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953XL 4-Pack Black/Cyan/Magenta/Yellow 2000Pgs/3x1600Pgs (3HZ52AE)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30</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121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339 Black 860Pgs (C8767EE)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122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344 Tri-Color 560Pgs (C9363EE)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123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203A Black 1400Pgs (CF540A)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124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80A Black 2700Pgs (CF280A)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19</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125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T6641 Black 4000Pgs (C13T66414A)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126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16XL Black 500Pgs (C13T16314012)</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127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16XL Cyan 450Pgs (C13T16324012)</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128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16XL Magenta 450Pgs (C13T16334012)</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129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16XL Yellow 450Pgs (C13T16344012)</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130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79XL Black MPS 2600Pgs (C13T79014010)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131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79XL Yellow MPS 2000Pgs (C13T79044010)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132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79XL Magenta MPS 2000Pgs (C13T79034010)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133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79XL Cyan MPS 2000Pgs (C13T79024010)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134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Xerox 106R03480 Black 5500Pgs (106R03480)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135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Xerox 106R03476 Black 2500Pgs (106R03476)</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137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Xerox 106R02777 Black 3000Pgs (106R02777)</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138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Xerox 106R03475 Yellow 1000Pgs (106R03475)</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139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Xerox 106R03473 Cyan 1000Pgs (106R03473)</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140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Xerox 106R03474 Magenta 1000Pgs (106R03474)</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141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Xerox 106R02759 Black 2000Pgs (106R02759)</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142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Samsung K506L Black 6000Pgs (SU171A)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143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Samsung C506L Cyan 3500Pgs (SU038A)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144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Samsung M506L Magenta 3500Pgs (SU305A)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145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Samsung Y506L Yellow 3500Pgs (SU515A)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146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Samsung D205S Black 2000Pgs (SU974A)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147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E260A11E Blck 3500Pgs (E260A11E)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148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T650A11E Black 7000Pgs (T650A11E)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8</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149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702HK Black 4000Pgs (70C2HK0)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150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Panasonic KX-FAT88X Black 2500Pgs (KX-FAT88X)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153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Konica Minolta TN-414K Black 25000Pgs (A202050)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157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DELL 2130/2135 Black</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158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34XL 4-Pack Black/Cyan/Magenta/Yellow 1100Pgs/3x950Pgs (C13T34764010)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159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C242XM0 Magenta 3500Pgs (C242XM0)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160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44A Black 1000Pgs (CF244A)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161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Konica Minolta TN-213K Black 24500Pgs (A0D7152)</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162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Konica Minolta TN-213Y Yellow 19000Pgs (A0D7252)</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166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Konica Minolta TN-311 Black 11500Pgs (8938404)</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167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Konica Minolta TN-217 Black 17500Pgs (A202051)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8</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168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53X Black 7000Pgs (Q7553X)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169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Konica Minolta TN-216Y Yellow 26000Pgs (A11G251)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170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Konica Minolta TN-216M Magenta 26000Pgs (A11G351)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171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Konica Minolta TN-216K Black 29000Pgs (A11G151)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172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Konica Minolta TN-216C Cyan 26000Pgs (A11G451)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173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Canon FX-10 Black 2000Pgs (0263B002)</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174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Konica Minolta TN-211 Black 17500Pgs (8938415)</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175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34XL Black 1100Pgs (C13T34714010)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178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64016HE Black 21000Pgs (64016HE)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179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301 Black 190Pgs (CH561EE)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180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301 Tri-Color 165Pgs (CH562EE)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181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64016SE Black 6000Pgs (64016SE)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182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Photoconductor Lexmark E260X22G Black 30000Pgs (E260X22G)</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183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901XL/901 2-Pack Black/Tri-Color 700Pgs/360Pgs (SD519AE)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184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901XL Black 700Pgs (CC654AE)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186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05A Black 2300Pgs (CE505A)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28</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187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602 Black 2500Pgs ( (60F2000)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189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26 XL Black 500Pgs (C13T26214012)</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191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C540H1MG Magenta 2000Pgs (C540H1MG)</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192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C540H1YG Yellow 2000Pgs (C540H1YG)</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193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C540H1CG Cyan 2000Pgs (C540H1CG)</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198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652 Black 360Pgs (F6V25AE)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60</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199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652 Tri-Color 200Pgs (F6V24AE)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200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203A Yellow 1300Pgs (CF542A)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201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203A Magenta 1300Pgs (CF543A)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203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363 Value Pack Black/Cyan/Light Cyan/Magenta/Light Magenta/Yellow 150-Sheets (Q7966EE)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206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117A Black 1000Pgs (W2070A)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207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117A Cyan 700Pgs (W2071A)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208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117A Magenta 700Pgs (W2073A)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209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117A Yellow 700Pgs (W2072A)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210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711 Black 38ml (CZ129A)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211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711 Cyan 29ml (CZ130A)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212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711 Magenta 29ml (CZ131A)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213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711 Yellow 29ml (CZ132A)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0</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214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83A Black 1500Pgs (CF283A)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216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Samsung D111L Black 1800Pgs (SU799A)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17</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217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Toner/Drum Samsung D101S Black 1500Pgs (SU696A)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218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Canon C-EXV14 Black 8300Pgs (0384B006)</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219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Samsung D116S Black 1200Pgs (SU840A)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220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124A Black 2500Pgs (Q6000A)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221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124A Cyan 2000Pgs (Q6001A)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222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124A Yellow 2000Pgs (Q6002A)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223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124A Magenta 2000Pgs (Q6003A)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224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45 Black 42ml (51645AE)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226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920XL 4-Pack Black/Cyan/Magenta/Yellow 1200Pgs/3x700Pgs (C2N92AE)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227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57 Tri-Color 500Pgs (C6657AE)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228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933XL Cyan 825Pgs (CN054AE)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229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933XL Magenta 825Pgs (CN055AE)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230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933XL Yellow 825Pgs (CN056AE)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231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78 Tri-Color 560Pgs (C6578DE)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232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13X Black 4000Pgs (Q2613X)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233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05X Black 6500Pgs (CE505X)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234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16XL 4-Pack Black/Cyan/Magenta/Yellow 4x450Pgs (C13T16364012)</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236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GT53XL Black 6000Pgs (1VV21AE)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237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GT52 Cyan 8000Pgs (M0H54AE)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238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GT52 Magenta 8000Pgs (M0H55AE)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239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GT52 Yellow 8000Pgs (M0H56AE)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240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Toner/Drum Samsung D103L Black 2500Pgs (SU716A)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242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823A Black 16500Pgs (CB380A)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243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824A Cyan 21000Pgs (CB381A)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244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824A Magenta 21000Pgs (CB383A)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245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824A Yellow 21000Pgs (CB382A)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246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Drum HP 824A Black 35000Pgs (CB384A)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247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Drum HP 824A Cyan 35000Pgs (CB385A)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248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Drum HP 824A Yellow 35000Pgs (CB386A)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249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Drum HP 824A Magenta 35000Pgs (CB387A)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250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Canon BCI-6 Black 440Pgs (4705A002AB)</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251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Canon BCI-6 Magenta 280Pgs (4707A002AB)</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252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Canon BCI-6 Cyan 280Pgs (4706A002AB)</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253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Canon BCI-6 Yellow 280Pgs (4708A002AB)</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254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Canon BCI-6 Red 280Pgs (8891A002AA)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255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Canon BCI-6 Green 280Pgs (9473A002AA)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256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Canon BCI-6 Photo Magenta 280Pgs (4710A002AB)</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257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Canon BCI-6 Photo Cyan 380Pgs (4709A002AB)</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258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Sharp AR-168T Black 8000Pgs (AR-168T)</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259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Brother TN-2110 Black 1500Pgs (TN-2110)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260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501A Black 6000Pgs (Q6470A)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261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502A Magenta 4000Pgs (Q6473A)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262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502A Yellow 4000Pgs (Q6472A)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263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502A Cyan 4000Pgs (Q6471A)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264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OKI 46508716 Black 1500Pgs (46508716)</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265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OKI 46508714 Magenta 1500Pgs (46508714)</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266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OKI 46508713 Yellow 1500Pgs (46508713)</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267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OKI 46508715 Cyan 1500Pgs (46508715)</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268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Samsung D1052L Black 2500Pgs (SU758A)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269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Samsung Y406S Yellow 1000Pgs (SU462A)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270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Samsung C406S Cyan 1000Pgs (ST984A)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271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507X Black 11000Pgs (CE400X)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272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49X Black 6000Pgs (Q5949X)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273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79A Black 1000Pgs (CF279A)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274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343 Tri-Color 330Pgs (C8766EE)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275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Sharp AR-621LT Black 83000Pgs (AR-621LT)</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276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304 Black 120Pgs (N9K06AE)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277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304 Tri-Color 100Pgs (N9K05AE)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278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E250A11E Black 3500Pgs (250A11E)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279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15X Black 3500Pgs (C7115X)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280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126A Black 1200Pgs (CE310A)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281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970XL Black 9200Pgs (CN625AE)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283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Konica Minolta TN-321C Cyan 25000Pgs (A33K450)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285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903XL 4-Pack Black/Cyan/Magenta/Yellow 4x825Pgs (3HZ51AE)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28</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286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26XL Photo Black 400Pgs (C13T26314012)</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287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C780H1KG Black 10000Pgs (C780H1KG)</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288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C780H1MG Magenta 10000Pgs (C780H1MG)</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289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C780H1CG Cyan 10000Pgs (C780H1CG)</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290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C780H1YG Yellow 10000Pgs (C780H1YG)</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0</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291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131A Black 1600Pgs (CF210A)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292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131A Cyan 1800Pgs (CF211A)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293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131A Yellow 1800Pgs (CF212A)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294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131A Magenta 1800Pgs (CF213A)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296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51B2000 Black 2500Pgs (51B2000)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57</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298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364XL Photo Black 250Photos (CB322EE)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299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125A Black 2200Pgs (CB540A)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300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125A Cyan 1400Pgs (CB541A)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301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125A Yellow 1400Pgs (CB542A)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302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125A Magenta 1400Pgs (CB543A)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303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56 Black 450Pgs (C6656AE)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304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71B20Y0 Yellow 2300Pgs (71B20Y0)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305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71B20C0 Cyan 2300Pgs (71B20C0)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306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26XL 4-Pack Black/Cyan/Magenta/Yellow 500Pgs/3x700Pgs (C13T26364010)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307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Xerox 106R02756 Cyan 1000Pgs (106R02756)</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308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Xerox 106R02757 Magenta 1000Pgs (106R02757)</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309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Xerox 106R02758 Yellow 1000Pgs (106R02758)</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310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106A Black 1000Pgs (W1106A)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29</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311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201X Black 2800Pgs (CF400X)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16</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312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201X Cyan 2300Pgs (CF401X)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17</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313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201X Magenta 2300Pgs (CF403X)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18</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314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201X Yellow 2300Pgs (CF402X)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16</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316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Imaging Unit Lexmark 500Z Black 60000Pgs (50F0Z00)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8</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317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Imaging Unit Lexmark 56F0Z00 Black 60000Pgs (56F0Z00)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318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55A Black 6000Pgs (CE255A)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319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912XL Yellow 825Pgs (3YL83AE)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320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912XL Black 825Pgs (3YL84AE)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321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912XL Magenta 825Pgs (3YL82AE)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322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912XL Cyan 825Pgs (3YL81AE)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324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802M Magenta 1000Pgs (80C20M0)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325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802C Cyan 1000Pgs (80C20C0)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326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802Y Yellow 1000Pgs (80C20Y0)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327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963XL Black 2000Pgs (3JA30AE)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17</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328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963 Magenta 700Pgs (3JA24AE)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329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963 Cyan 700Pgs (3JA23AE)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330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963 Yellow 700Pgs (3JA25AE)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331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Samsung D111S Black 1000Pgs (SU810A)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333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953XL Black 2000Pgs (L0S70AE)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20</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334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953XL Cyan 1600Pgs (F6U16AE)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335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953XL Magenta 1600Pgs (F6U17AE)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336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953XL Yellow 1600Pgs (F6U17AE)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337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300 Black 200Pgs (CC640EE)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338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300 Tri-Color 165Pgs (CC643EE)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339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51B2X00 Black 20000Pgs (51B2X00)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340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312A Black 2400Pgs (CF380A)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341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312A Cyan 2700Pgs (CF381A)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342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312A Yellow 2700Pgs (CF382A)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343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Epson 0585 Black 3000Pgs (C13S050585)</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344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Ricoh 2220D Black 11000Pgs (842342)</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345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26A Black 3100Pgs (CF226A)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20</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346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T1285 4-Pack Black/Cyan/Magenta/Yellow 185Pgs/3x215Pgs (C13T12854012)</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347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Espon T0807 6-Pack Black/Cyan/Light Cyan/Magenta/Light Magenta/Yellow (C13T08074011)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348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B242H00 Black 6000Pgs (B242H00)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349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C242XK0 Black 6000Pgs (C242XK0)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350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C242XY0 Yellow 3500Pgs (C242XY0)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351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C242XC0 Cyan 3500Pgs (C242XC0)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354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953XL Black 2000Pgs (L0S70AE)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356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13A Black 2500Pgs (Q2613A)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362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11 Cyan 28ml (C4836A)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365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B252X00 Black 10000Pgs (B252X00)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50</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367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339 2-Pack Black 2x860Pgs (C9504EE)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368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E360H11E Black 9000Pgs (E360H11E)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369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953XL Magenta 1600Pgs (F6U17AE)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370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953XL Yellow 1600Pgs (F6U18AE)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371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728 Matte Black 300ml (F9J68A)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372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728 Yellow 300ml (F9K15A)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373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728 Magenta 300ml (F9K16A)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374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728 Cyan 300ml (F9K17A)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375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Epson 0583 Black 3000Pgs (C13S050583)</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376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711XL Black 80ml (CZ133A)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377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711 3-Pack Cyan 3x29ml (CZ134A)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378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711 3-Pack Magenta 3x29ml (CZ135A)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379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711 3-Pack Yellow 3x29ml (CZ136A)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380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76C00K0 Black 18500Pgs (76C00K0)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381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76C00C0 Cyan 11500Pgs (76C00C0)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382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76C00M0 Magenta 11500Pgs (76C00M0)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383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76C00Y0 Yellow 11500Pgs (76C00Y0)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384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OKI 45807102 Black 3000Pgs (45807102)</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385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C540H1KG Black 2500Pgs (C540H1KG)</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387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80X Black 6900Pgs (CF280X)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388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Samsung D1042S Black 1500Pgs (SU737A)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389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71B20M0 Magenta 2300Pgs (71B20M0)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390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Konica Minolta TN-323 Black 23000Pgs (A87M050)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391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971XL Yellow 6600Pgs (CN628AE)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392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971XL Cyan 6600Pgs (CN626AE)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393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971XL Magenta 6600Pgs (CN627AE)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394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T0791 Black 470Pgs (C13T07914010)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395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T0792 Cyan 1425Pgs (C13T07924010)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396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T0793 Magenta 685Pgs (C13T07934010)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400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28 Tri-Color 240Pgs (C8728AE)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402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HP Smart Tank 530 GT 53xl Black</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403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HP Smart Tank 530 GT 52 MAGENTA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404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xml:space="preserve">HP Smart Tank 530 GT 52 CYAN </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405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xml:space="preserve">HP Smart Tank 530 GT 52 YELLOW </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406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xml:space="preserve">ΟΚΙ Β412 DRUM </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407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ΤΝ116 ΚΟΝΙΚΑ ΜΙΝΟΛΤΑ</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408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HP Laserjet 6L (HP 06A ή το C3906A)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409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HP Deskjet 5700 (HP 74 black) Ink HP 338 Black 450Pgs (C8765EE)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411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HP officejet Pro 8100 (black 950)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415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xml:space="preserve">Ink HP 952XL 4-Pack Black(OfficeJet Pro 8210) Ink HP 953XL Black </w:t>
            </w:r>
            <w:r w:rsidRPr="00865C94">
              <w:rPr>
                <w:rFonts w:ascii="Calibri" w:eastAsia="SimSun" w:hAnsi="Calibri" w:cs="Calibri"/>
                <w:sz w:val="20"/>
                <w:szCs w:val="20"/>
                <w:lang w:val="en-GB" w:eastAsia="ar-SA"/>
              </w:rPr>
              <w:lastRenderedPageBreak/>
              <w:t>2000Pgs (L0S70AE)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lastRenderedPageBreak/>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417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CF203A (LaserJet Pro M203dw)</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418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XEROX 106R04348 BLACK</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419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Epson C13S050582 prem.</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420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216A Magenta (W2413A)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421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216A Black (W2410A)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422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216A Cyan (W2411A)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423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216A Yellow (W2412A)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424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51X (Q7551X) Black Original LaserJet Toner Cartridge βεσκουκης</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425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42X Black 20000Pgs (Q5942X)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426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Toner HP 78A Black 2100Pgs (CE278A)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427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HP305 color (3YM60AE)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428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xml:space="preserve"> ΗΡ305 black (3YM61AE)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429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Canon PG-545 black &amp; CL-546 color (8287B005)</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430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Canon  CL-546 color (8289B001)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431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Μελάνι Canon CL-546XL Colour (8288B001)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432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Μελάνι Canon PG-545XL Black (8286B001)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433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ΤΟΝΕΡ HP27X (C4127X)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434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ΤΟΝΕΡ HP30A (CF230A)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435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Ricoh T407254  Black 407999 (Ricoh SP211SF ) (407999)</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436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Xerox 106R03620 Black (106R03620)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437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Lexmark 87X (CF287X)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438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Xerox 106R02307 black (106R02307)</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439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Μελάνι HP 653 Colour (3YM74AE)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440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Μελάνι HP 653 Black (3YM75AE)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441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64A (CC364A)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442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C734X/736X/X734X Black (C734A1KG)</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443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C734X/736X/X734X Yellow (C734A1YG)</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444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C734X/736X/X734X Cyan (C734A1CG)</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445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C734X/736X/X734X Magenta (C734A1MG)</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446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XEROX 106R03622 (106R03620)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447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xml:space="preserve">HP COLOR LASERJET PRO MFP M479fdn (415A W2030A) </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448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HP COLOR LASERJET PRO MFP M479fdn (415A W2031A)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449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HP COLOR LASERJET PRO MFP M479fdn (415A W2033A)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450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LEXMARK B2442 (B232000)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451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HP 12A Black Toner (Q2612A)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452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HP Q2610A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453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HP LASERJET P3005X (Q7551X)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454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Toner HP 415X Black 7500Pgs (W2030X)</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455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ΜΕΛΑΝΙ HP 302 COLOR (F6U65AE)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456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ΜΕΛΑΝΙ HP 302 BLACK (F6U66AE)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457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Lexmark 702C Cyan (Για Lexmark CS410dn) (70C20C0)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458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Lexmark 702M Magenta (Για Lexmark CS410dn) (70C20M0)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459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Lexmark 702Y Yellow (Για Lexmark CS410dn) (70C20Y0)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460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HewlettPackard C8061 (για εκτυπωτή HP4050) (C8061A)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461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HewlettPackard C9730 (για εκτυπωτή HP5500) (C9730A)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462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HewlettPackard C9731 (για εκτυπωτή HP5500) (C9731A)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463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HewlettPackard C9732 (για εκτυπωτή HP5500) (C9732A)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464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HewlettPackard C9733(για εκτυπωτή HP5500 (C9733A)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465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Toshiba T-1640E (για πολυμηχάνημα e-studio207 (T-1640)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466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EPS 6200/L Black (C13S050167)</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467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Canon CL-513 Colour (2971B001)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468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Canon PG-512 Black (2969B001)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469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C3326dw : Black C330H10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470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C3326dw : Cyan C330H20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471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C3326dw : Magenta C330H30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472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LEXMARK C3326dw : Yellow C330H40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473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Ricoh MP2014H Black (842135)</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474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Epson Multipack 16 B/C/M/Y C13T16264012</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475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Ricoh MP2014H 842135 Black 12000Pgs (842135)</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476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ΓΝΗΣΙΟ LEXMARK TONER. 70C20K0 ΓΙΑ CS310DN BLACK OEM: 70C20K0 (ANA.LXM00303)</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477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ΓΝΗΣΙΟ LEXMARK TONER. 70C20C0 ΓΙΑ CS310DN CYAN OEM: 70C20C0 (ANA.LXM00302)</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478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ΓΝΗΣΙΟ LEXMARK TONER. 70C20Y0 ΓΙΑ CS310DN YELLOW OEM: 70C20Y0 (ANA.LXM00305)</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479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xml:space="preserve">ΓΝΗΣΙΟ LEXMARK TONER. 70C20M0 ΓΙΑ CS310DN MAGENTA OEM: 70C20M0 (ANA.LXM00304) </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480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ΓΝΗΣΙΟ LEXMARK DRUM 734X24G ΓΙΑ C73X (4 PCS.) OEM: C734X24</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481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Kyocera TK-1150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482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HP 60XL Black High Yield Original Ink Cartridge (CC641WN)  -Για εκτυπωτή F4200, CC641EE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483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HP 60XL Tri-colour High Yield Original Ink Cartridge (CC644WN) - Για εκτυπωτή F4200, CC644EE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489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130A Yellow 1000Pgs (CF352A)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490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130A Magenta 1000Pgs (CF353A)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491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130A Black 1000Pgs (CF350A)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492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Samsung 1810Series CLT K504S (SU158A)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493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Samsung 1810Series CLT Y504S (SU502A)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494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Samsung 1810Series CLT M504S (SU292A)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495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Samsung 1810Series CLT C504S (SU025A)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496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Drum HP126A (CE314A)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497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Brother MFC-L2750DW (TN-2410)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498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Cartridge Black 934 setup (C2P19AE)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499</w:t>
            </w:r>
          </w:p>
        </w:tc>
        <w:tc>
          <w:tcPr>
            <w:tcW w:w="5868" w:type="dxa"/>
            <w:vAlign w:val="center"/>
          </w:tcPr>
          <w:p w:rsidR="00865C94" w:rsidRPr="00865C94" w:rsidRDefault="00865C94" w:rsidP="00865C94">
            <w:pPr>
              <w:spacing w:after="0" w:line="240" w:lineRule="auto"/>
              <w:rPr>
                <w:rFonts w:ascii="Calibri" w:eastAsia="SimSun" w:hAnsi="Calibri" w:cs="Calibri"/>
                <w:color w:val="000000"/>
                <w:sz w:val="20"/>
                <w:szCs w:val="20"/>
                <w:lang w:val="en-US" w:eastAsia="el-GR"/>
              </w:rPr>
            </w:pPr>
            <w:r w:rsidRPr="00865C94">
              <w:rPr>
                <w:rFonts w:ascii="Calibri" w:eastAsia="SimSun" w:hAnsi="Calibri" w:cs="Calibri"/>
                <w:color w:val="000000"/>
                <w:sz w:val="20"/>
                <w:szCs w:val="20"/>
                <w:lang w:val="en-GB" w:eastAsia="ar-SA"/>
              </w:rPr>
              <w:t>Ink HP Cartridge CYAN 935 setup (C2P20AE)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500</w:t>
            </w:r>
          </w:p>
        </w:tc>
        <w:tc>
          <w:tcPr>
            <w:tcW w:w="5868" w:type="dxa"/>
            <w:vAlign w:val="center"/>
          </w:tcPr>
          <w:p w:rsidR="00865C94" w:rsidRPr="00865C94" w:rsidRDefault="00865C94" w:rsidP="00865C94">
            <w:pPr>
              <w:suppressAutoHyphens/>
              <w:spacing w:after="120" w:line="240" w:lineRule="auto"/>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Ink HP Cartridge MAGENTA 935 setup (C2P20AE)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501</w:t>
            </w:r>
          </w:p>
        </w:tc>
        <w:tc>
          <w:tcPr>
            <w:tcW w:w="5868" w:type="dxa"/>
            <w:vAlign w:val="center"/>
          </w:tcPr>
          <w:p w:rsidR="00865C94" w:rsidRPr="00865C94" w:rsidRDefault="00865C94" w:rsidP="00865C94">
            <w:pPr>
              <w:suppressAutoHyphens/>
              <w:spacing w:after="120" w:line="240" w:lineRule="auto"/>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Ink HP Cartridge YELLOW 935 setup (C2P20AE)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502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Lexmark Toner Lexmark 2236 Black  (B222H00)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503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Lexmark Photoconductor Lexmark B2236/MB2236 Black (B220Z00)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504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653 Black (3YM75AE)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505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Ink HP 653 Tricolor (3YM74AE)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506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Canon Drum Cartridge 051 (2170C001)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507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Hp 337 μαυρο (C9364EE)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508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HP SAMSUNG TONER LASER SCX-D6345A BLACK (SV202A)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509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Μελάνι CANON PGI-580XL pigment Black (2024C001)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510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Μελάνι CANON CLI-581XL Cyan (2049C001)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511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Μελάνι CANON CLI-581XL Magenta (2050C001)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512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Μελάνι CANON CLI-581XL Yellow (2051C001)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513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Μελάνι CANON CLI-581XL Black (2052C001)</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514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Μελάνη HP 302 black (F6U66AE)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515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Μελάνη HP 302 tricolor (F6U65AE)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517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Toner HP 312A Magenta 2700Pgs (CF383A)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518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Kyocera Fs-200D (TK-310)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519</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Lexmark C2535dw Black (C232HK0)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520</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Lexmark C2535dw Cyan (C232HC0)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521</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Lexmark C2535dw Mangeta (C232HM0)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522</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Lexmark C2535dw Yellow (C232HY0)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523</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Lexmark B2546DW (B232000)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524</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Lexmark C2535  C232HKO</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525</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HP 96A  C4096A</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526</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Ricoh (SP 211 SF) Toner SP201HE</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527</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Lexmark CS923 Black Toner High Yield (76C0HK0)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jc w:val="center"/>
        </w:trPr>
        <w:tc>
          <w:tcPr>
            <w:tcW w:w="521"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528</w:t>
            </w:r>
          </w:p>
        </w:tc>
        <w:tc>
          <w:tcPr>
            <w:tcW w:w="5868"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Lexmark CS923 έγχρωμα Toner Lexmark 76C0HC0 Cyan 34000Pgs (76C0HC0, 76C0HM0, 76C0HY0)</w:t>
            </w:r>
          </w:p>
        </w:tc>
        <w:tc>
          <w:tcPr>
            <w:tcW w:w="1502" w:type="dxa"/>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420" w:type="dxa"/>
          </w:tcPr>
          <w:p w:rsidR="00865C94" w:rsidRPr="00865C94" w:rsidRDefault="00865C94" w:rsidP="00865C94">
            <w:pPr>
              <w:suppressAutoHyphens/>
              <w:spacing w:after="120" w:line="240" w:lineRule="auto"/>
              <w:jc w:val="both"/>
              <w:rPr>
                <w:rFonts w:ascii="Calibri" w:eastAsia="SimSun" w:hAnsi="Calibri" w:cs="Calibri"/>
                <w:szCs w:val="24"/>
                <w:lang w:val="en-GB"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3172"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jc w:val="center"/>
        </w:trPr>
        <w:tc>
          <w:tcPr>
            <w:tcW w:w="7891" w:type="dxa"/>
            <w:gridSpan w:val="3"/>
          </w:tcPr>
          <w:p w:rsidR="00865C94" w:rsidRPr="00865C94" w:rsidRDefault="00865C94" w:rsidP="00865C94">
            <w:pPr>
              <w:widowControl w:val="0"/>
              <w:suppressAutoHyphens/>
              <w:autoSpaceDE w:val="0"/>
              <w:autoSpaceDN w:val="0"/>
              <w:spacing w:before="1" w:after="0" w:line="240" w:lineRule="auto"/>
              <w:ind w:left="317" w:hanging="141"/>
              <w:jc w:val="center"/>
              <w:rPr>
                <w:rFonts w:ascii="Calibri" w:eastAsia="SimSun" w:hAnsi="Calibri" w:cs="Calibri"/>
                <w:b/>
                <w:szCs w:val="24"/>
                <w:lang w:eastAsia="ar-SA"/>
              </w:rPr>
            </w:pPr>
            <w:r w:rsidRPr="00865C94">
              <w:rPr>
                <w:rFonts w:ascii="Calibri" w:eastAsia="SimSun" w:hAnsi="Calibri" w:cs="Calibri"/>
                <w:b/>
                <w:szCs w:val="24"/>
                <w:lang w:eastAsia="ar-SA"/>
              </w:rPr>
              <w:lastRenderedPageBreak/>
              <w:t>ΓΕΝΙΚΕΣ ΑΠΑΙΤΗΣΕΙΣ:</w:t>
            </w:r>
          </w:p>
          <w:p w:rsidR="00865C94" w:rsidRPr="00865C94" w:rsidRDefault="00865C94" w:rsidP="00865C94">
            <w:pPr>
              <w:suppressAutoHyphens/>
              <w:spacing w:after="0" w:line="240" w:lineRule="auto"/>
              <w:ind w:left="-567" w:right="313"/>
              <w:jc w:val="center"/>
              <w:rPr>
                <w:rFonts w:ascii="Calibri" w:eastAsia="SimSun" w:hAnsi="Calibri" w:cs="Calibri"/>
                <w:szCs w:val="24"/>
                <w:lang w:eastAsia="ar-SA"/>
              </w:rPr>
            </w:pPr>
          </w:p>
          <w:p w:rsidR="00865C94" w:rsidRPr="00865C94" w:rsidRDefault="00865C94" w:rsidP="00865C94">
            <w:pPr>
              <w:suppressAutoHyphens/>
              <w:spacing w:after="0" w:line="240" w:lineRule="auto"/>
              <w:ind w:left="317" w:right="313"/>
              <w:jc w:val="both"/>
              <w:rPr>
                <w:rFonts w:ascii="Calibri" w:eastAsia="SimSun" w:hAnsi="Calibri" w:cs="Calibri"/>
                <w:szCs w:val="24"/>
                <w:lang w:eastAsia="ar-SA"/>
              </w:rPr>
            </w:pPr>
            <w:r w:rsidRPr="00865C94">
              <w:rPr>
                <w:rFonts w:ascii="Calibri" w:eastAsia="SimSun" w:hAnsi="Calibri" w:cs="Calibri"/>
                <w:szCs w:val="24"/>
                <w:lang w:eastAsia="ar-SA"/>
              </w:rPr>
              <w:t xml:space="preserve">Για όλα τα ανωτέρω υπό προμήθεια είδη θα πρέπει, </w:t>
            </w:r>
            <w:r w:rsidRPr="00865C94">
              <w:rPr>
                <w:rFonts w:ascii="Calibri" w:eastAsia="SimSun" w:hAnsi="Calibri" w:cs="Calibri"/>
                <w:szCs w:val="24"/>
                <w:u w:val="single"/>
                <w:lang w:eastAsia="ar-SA"/>
              </w:rPr>
              <w:t>επί ποινή απόρριψης της προσφοράς</w:t>
            </w:r>
            <w:r w:rsidRPr="00865C94">
              <w:rPr>
                <w:rFonts w:ascii="Calibri" w:eastAsia="SimSun" w:hAnsi="Calibri" w:cs="Calibri"/>
                <w:szCs w:val="24"/>
                <w:lang w:eastAsia="ar-SA"/>
              </w:rPr>
              <w:t>,να ισχύουν τα εξής:</w:t>
            </w:r>
          </w:p>
          <w:p w:rsidR="00865C94" w:rsidRPr="00865C94" w:rsidRDefault="00865C94" w:rsidP="00865C94">
            <w:pPr>
              <w:numPr>
                <w:ilvl w:val="0"/>
                <w:numId w:val="12"/>
              </w:numPr>
              <w:suppressAutoHyphens/>
              <w:spacing w:after="0" w:line="240" w:lineRule="auto"/>
              <w:ind w:left="709" w:right="313" w:hanging="283"/>
              <w:jc w:val="both"/>
              <w:rPr>
                <w:rFonts w:ascii="Calibri" w:eastAsia="SimSun" w:hAnsi="Calibri" w:cs="Calibri"/>
                <w:szCs w:val="24"/>
                <w:lang w:eastAsia="ar-SA"/>
              </w:rPr>
            </w:pPr>
            <w:r w:rsidRPr="00865C94">
              <w:rPr>
                <w:rFonts w:ascii="Calibri" w:eastAsia="SimSun" w:hAnsi="Calibri" w:cs="Calibri"/>
                <w:szCs w:val="24"/>
                <w:lang w:eastAsia="ar-SA"/>
              </w:rPr>
              <w:t>Όλα τα προσφερόμενα είδη να είναι γνήσια – αυθεντικά προϊόντα των κατασκευαστριών εταιρειών (original).</w:t>
            </w:r>
          </w:p>
          <w:p w:rsidR="00865C94" w:rsidRPr="00865C94" w:rsidRDefault="00865C94" w:rsidP="00865C94">
            <w:pPr>
              <w:numPr>
                <w:ilvl w:val="0"/>
                <w:numId w:val="12"/>
              </w:numPr>
              <w:suppressAutoHyphens/>
              <w:spacing w:after="0" w:line="240" w:lineRule="auto"/>
              <w:ind w:left="709" w:right="313" w:hanging="283"/>
              <w:jc w:val="both"/>
              <w:rPr>
                <w:rFonts w:ascii="Calibri" w:eastAsia="SimSun" w:hAnsi="Calibri" w:cs="Calibri"/>
                <w:szCs w:val="24"/>
                <w:lang w:eastAsia="ar-SA"/>
              </w:rPr>
            </w:pPr>
            <w:r w:rsidRPr="00865C94">
              <w:rPr>
                <w:rFonts w:ascii="Calibri" w:eastAsia="SimSun" w:hAnsi="Calibri" w:cs="Calibri"/>
                <w:szCs w:val="24"/>
                <w:lang w:eastAsia="ar-SA"/>
              </w:rPr>
              <w:t>Όλα</w:t>
            </w:r>
            <w:r w:rsidRPr="00865C94">
              <w:rPr>
                <w:rFonts w:ascii="Times New Roman" w:eastAsia="SimSun" w:hAnsi="Times New Roman" w:cs="Calibri"/>
                <w:szCs w:val="24"/>
                <w:lang w:eastAsia="ar-SA"/>
              </w:rPr>
              <w:t xml:space="preserve"> τα προσφερόμενα είδη να </w:t>
            </w:r>
            <w:r w:rsidRPr="00865C94">
              <w:rPr>
                <w:rFonts w:ascii="Calibri" w:eastAsia="SimSun" w:hAnsi="Calibri" w:cs="Calibri"/>
                <w:szCs w:val="24"/>
                <w:lang w:eastAsia="ar-SA"/>
              </w:rPr>
              <w:t>είναι καινούρια και αμεταχείριστα.</w:t>
            </w:r>
          </w:p>
          <w:p w:rsidR="00865C94" w:rsidRPr="00865C94" w:rsidRDefault="00865C94" w:rsidP="00865C94">
            <w:pPr>
              <w:numPr>
                <w:ilvl w:val="0"/>
                <w:numId w:val="12"/>
              </w:numPr>
              <w:suppressAutoHyphens/>
              <w:spacing w:after="0" w:line="240" w:lineRule="auto"/>
              <w:ind w:left="709" w:right="313" w:hanging="283"/>
              <w:jc w:val="both"/>
              <w:rPr>
                <w:rFonts w:ascii="Calibri" w:eastAsia="SimSun" w:hAnsi="Calibri" w:cs="Calibri"/>
                <w:szCs w:val="24"/>
                <w:lang w:eastAsia="ar-SA"/>
              </w:rPr>
            </w:pPr>
            <w:r w:rsidRPr="00865C94">
              <w:rPr>
                <w:rFonts w:ascii="Calibri" w:eastAsia="SimSun" w:hAnsi="Calibri" w:cs="Calibri"/>
                <w:szCs w:val="24"/>
                <w:lang w:eastAsia="ar-SA"/>
              </w:rPr>
              <w:t>Τα τόνερ απαραιτήτως να είναι εσωτερικά συσκευασμένα αεροστεγώς.</w:t>
            </w:r>
          </w:p>
          <w:p w:rsidR="00865C94" w:rsidRPr="00865C94" w:rsidRDefault="00865C94" w:rsidP="00865C94">
            <w:pPr>
              <w:numPr>
                <w:ilvl w:val="0"/>
                <w:numId w:val="12"/>
              </w:numPr>
              <w:suppressAutoHyphens/>
              <w:spacing w:after="0" w:line="240" w:lineRule="auto"/>
              <w:ind w:left="709" w:right="313" w:hanging="283"/>
              <w:jc w:val="both"/>
              <w:rPr>
                <w:rFonts w:ascii="Calibri" w:eastAsia="SimSun" w:hAnsi="Calibri" w:cs="Calibri"/>
                <w:szCs w:val="24"/>
                <w:lang w:eastAsia="ar-SA"/>
              </w:rPr>
            </w:pPr>
            <w:r w:rsidRPr="00865C94">
              <w:rPr>
                <w:rFonts w:ascii="Calibri" w:eastAsia="SimSun" w:hAnsi="Calibri" w:cs="Calibri"/>
                <w:szCs w:val="24"/>
                <w:lang w:eastAsia="ar-SA"/>
              </w:rPr>
              <w:t>Η εξωτερική συσκευασία να φέρει τοποθετημένους κωδικούς αναγνώρισης (barcode) καθώς και ευκρινώς τον τύπο του εκτυπωτή για τον οποίο προορίζονται.</w:t>
            </w:r>
          </w:p>
          <w:p w:rsidR="00865C94" w:rsidRPr="00865C94" w:rsidRDefault="00865C94" w:rsidP="00865C94">
            <w:pPr>
              <w:numPr>
                <w:ilvl w:val="0"/>
                <w:numId w:val="12"/>
              </w:numPr>
              <w:suppressAutoHyphens/>
              <w:spacing w:after="0" w:line="240" w:lineRule="auto"/>
              <w:ind w:left="709" w:right="313" w:hanging="283"/>
              <w:jc w:val="both"/>
              <w:rPr>
                <w:rFonts w:ascii="Calibri" w:eastAsia="SimSun" w:hAnsi="Calibri" w:cs="Calibri"/>
                <w:szCs w:val="24"/>
                <w:lang w:eastAsia="ar-SA"/>
              </w:rPr>
            </w:pPr>
            <w:r w:rsidRPr="00865C94">
              <w:rPr>
                <w:rFonts w:ascii="Calibri" w:eastAsia="SimSun" w:hAnsi="Calibri" w:cs="Calibri"/>
                <w:szCs w:val="24"/>
                <w:lang w:eastAsia="ar-SA"/>
              </w:rPr>
              <w:t>Tο προϊόν να έχει χρόνο ζωής τουλάχιστον 12 μηνών από την ημερομηνία παράδοσης.</w:t>
            </w:r>
          </w:p>
          <w:p w:rsidR="00865C94" w:rsidRPr="00865C94" w:rsidRDefault="00865C94" w:rsidP="00865C94">
            <w:pPr>
              <w:numPr>
                <w:ilvl w:val="0"/>
                <w:numId w:val="12"/>
              </w:numPr>
              <w:suppressAutoHyphens/>
              <w:spacing w:after="0" w:line="240" w:lineRule="auto"/>
              <w:ind w:left="709" w:right="313" w:hanging="283"/>
              <w:jc w:val="both"/>
              <w:rPr>
                <w:rFonts w:ascii="Calibri" w:eastAsia="SimSun" w:hAnsi="Calibri" w:cs="Calibri"/>
                <w:szCs w:val="24"/>
                <w:lang w:eastAsia="ar-SA"/>
              </w:rPr>
            </w:pPr>
            <w:r w:rsidRPr="00865C94">
              <w:rPr>
                <w:rFonts w:ascii="Calibri" w:eastAsia="SimSun" w:hAnsi="Calibri" w:cs="Calibri"/>
                <w:szCs w:val="24"/>
                <w:lang w:eastAsia="ar-SA"/>
              </w:rPr>
              <w:t>Να παρέχεται εγγύηση αντικατάστασης ελαττωματικών προϊόντων.</w:t>
            </w:r>
          </w:p>
          <w:p w:rsidR="00865C94" w:rsidRPr="00865C94" w:rsidRDefault="00865C94" w:rsidP="00865C94">
            <w:pPr>
              <w:numPr>
                <w:ilvl w:val="0"/>
                <w:numId w:val="12"/>
              </w:numPr>
              <w:suppressAutoHyphens/>
              <w:spacing w:after="0" w:line="240" w:lineRule="auto"/>
              <w:ind w:left="709" w:right="313" w:hanging="283"/>
              <w:jc w:val="both"/>
              <w:rPr>
                <w:rFonts w:ascii="Calibri" w:eastAsia="SimSun" w:hAnsi="Calibri" w:cs="Calibri"/>
                <w:szCs w:val="24"/>
                <w:lang w:eastAsia="ar-SA"/>
              </w:rPr>
            </w:pPr>
            <w:r w:rsidRPr="00865C94">
              <w:rPr>
                <w:rFonts w:ascii="Calibri" w:eastAsia="SimSun" w:hAnsi="Calibri" w:cs="Calibri"/>
                <w:szCs w:val="24"/>
                <w:lang w:eastAsia="ar-SA"/>
              </w:rPr>
              <w:t xml:space="preserve">Εφόσον ζητηθεί να κατατεθούν δείγματα για μελάνια ή toners, προκειμένου να ελεγχθούν από την αρμόδια Επιτροπή Διαγωνισμού, τότε ο διαγωνιζόμενος οφείλει, επί ποινή απόρριψης της προσφοράς του, να τα προσκομίσει εντός επτά (7) ημερών από την κοινοποίηση σε αυτόν της σχετικής  ειδοποίησης (σε περίπτωση που η επιτροπή κρίνει αιτιολογημένα ότι το δείγμα που κατατέθηκε από την εταιρεία δεν πληροί όλους του τεχνικούς όρους, τότε η επιτροπή θα απορρίπτει το συγκεκριμένο είδος και, συνακόλουθα, την προσφορά). </w:t>
            </w:r>
          </w:p>
          <w:p w:rsidR="00865C94" w:rsidRPr="00865C94" w:rsidRDefault="00865C94" w:rsidP="00865C94">
            <w:pPr>
              <w:suppressAutoHyphens/>
              <w:spacing w:after="120" w:line="240" w:lineRule="auto"/>
              <w:jc w:val="center"/>
              <w:rPr>
                <w:rFonts w:ascii="Calibri" w:eastAsia="SimSun" w:hAnsi="Calibri" w:cs="Calibri"/>
                <w:color w:val="000000"/>
                <w:sz w:val="20"/>
                <w:szCs w:val="20"/>
                <w:lang w:eastAsia="ar-SA"/>
              </w:rPr>
            </w:pPr>
          </w:p>
        </w:tc>
        <w:tc>
          <w:tcPr>
            <w:tcW w:w="1420" w:type="dxa"/>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ΝΑΙ</w:t>
            </w:r>
          </w:p>
        </w:tc>
        <w:tc>
          <w:tcPr>
            <w:tcW w:w="1689" w:type="dxa"/>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p>
        </w:tc>
        <w:tc>
          <w:tcPr>
            <w:tcW w:w="3172" w:type="dxa"/>
            <w:noWrap/>
          </w:tcPr>
          <w:p w:rsidR="00865C94" w:rsidRPr="00865C94" w:rsidRDefault="00865C94" w:rsidP="00865C94">
            <w:pPr>
              <w:suppressAutoHyphens/>
              <w:spacing w:after="0" w:line="240" w:lineRule="auto"/>
              <w:jc w:val="center"/>
              <w:rPr>
                <w:rFonts w:ascii="Times New Roman" w:eastAsia="SimSun" w:hAnsi="Times New Roman" w:cs="Calibri"/>
                <w:b/>
                <w:bCs/>
                <w:i/>
                <w:color w:val="000000"/>
                <w:sz w:val="28"/>
                <w:szCs w:val="28"/>
                <w:u w:val="single"/>
                <w:lang w:eastAsia="el-GR"/>
              </w:rPr>
            </w:pPr>
            <w:r w:rsidRPr="00865C94">
              <w:rPr>
                <w:rFonts w:ascii="Times New Roman" w:eastAsia="SimSun" w:hAnsi="Times New Roman" w:cs="Calibri"/>
                <w:b/>
                <w:bCs/>
                <w:i/>
                <w:color w:val="000000"/>
                <w:sz w:val="28"/>
                <w:szCs w:val="28"/>
                <w:u w:val="single"/>
                <w:lang w:eastAsia="el-GR"/>
              </w:rPr>
              <w:t>ΠΡΟΣΟΧΗ</w:t>
            </w:r>
          </w:p>
          <w:p w:rsidR="00865C94" w:rsidRPr="00865C94" w:rsidRDefault="00865C94" w:rsidP="00865C94">
            <w:pPr>
              <w:suppressAutoHyphens/>
              <w:spacing w:after="0" w:line="240" w:lineRule="auto"/>
              <w:jc w:val="both"/>
              <w:rPr>
                <w:rFonts w:ascii="Times New Roman" w:eastAsia="SimSun" w:hAnsi="Times New Roman" w:cs="Calibri"/>
                <w:iCs/>
                <w:color w:val="000000"/>
                <w:sz w:val="18"/>
                <w:szCs w:val="18"/>
                <w:lang w:eastAsia="el-GR"/>
              </w:rPr>
            </w:pPr>
            <w:r w:rsidRPr="00865C94">
              <w:rPr>
                <w:rFonts w:ascii="Times New Roman" w:eastAsia="SimSun" w:hAnsi="Times New Roman" w:cs="Calibri"/>
                <w:b/>
                <w:iCs/>
                <w:color w:val="000000"/>
                <w:sz w:val="18"/>
                <w:szCs w:val="18"/>
                <w:lang w:eastAsia="el-GR"/>
              </w:rPr>
              <w:t xml:space="preserve">Για την τεκμηρίωση των γενικών απαιτήσεων </w:t>
            </w:r>
            <w:r w:rsidRPr="00865C94">
              <w:rPr>
                <w:rFonts w:ascii="Times New Roman" w:eastAsia="SimSun" w:hAnsi="Times New Roman" w:cs="Calibri"/>
                <w:b/>
                <w:iCs/>
                <w:color w:val="000000"/>
                <w:sz w:val="18"/>
                <w:szCs w:val="18"/>
                <w:u w:val="single"/>
                <w:lang w:eastAsia="el-GR"/>
              </w:rPr>
              <w:t>ΑΠΑΙΤΕΙΤΑΙ ΚΑΙ ΑΡΚΕΙ Η ΥΠΟΒΟΛΗ ΥΠΕΥΘΥΝΗΣ ΔΗΛΩΣΗΣ</w:t>
            </w:r>
            <w:r w:rsidRPr="00865C94">
              <w:rPr>
                <w:rFonts w:ascii="Times New Roman" w:eastAsia="SimSun" w:hAnsi="Times New Roman" w:cs="Calibri"/>
                <w:b/>
                <w:iCs/>
                <w:color w:val="000000"/>
                <w:sz w:val="18"/>
                <w:szCs w:val="18"/>
                <w:lang w:eastAsia="el-GR"/>
              </w:rPr>
              <w:t xml:space="preserve"> του προσφέροντος, με την οποία θα δηλώνεται, </w:t>
            </w:r>
            <w:r w:rsidRPr="00865C94">
              <w:rPr>
                <w:rFonts w:ascii="Times New Roman" w:eastAsia="SimSun" w:hAnsi="Times New Roman" w:cs="Calibri"/>
                <w:b/>
                <w:iCs/>
                <w:color w:val="000000"/>
                <w:sz w:val="18"/>
                <w:szCs w:val="18"/>
                <w:u w:val="single"/>
                <w:lang w:eastAsia="el-GR"/>
              </w:rPr>
              <w:t>ΕΠΙ ΠΟΙΝΗ ΑΠΟΡΡΙΨΗΣ ΤΗΣ ΠΡΟΣΦΟΡΑΣ</w:t>
            </w:r>
            <w:r w:rsidRPr="00865C94">
              <w:rPr>
                <w:rFonts w:ascii="Times New Roman" w:eastAsia="SimSun" w:hAnsi="Times New Roman" w:cs="Calibri"/>
                <w:b/>
                <w:iCs/>
                <w:color w:val="000000"/>
                <w:sz w:val="18"/>
                <w:szCs w:val="18"/>
                <w:lang w:eastAsia="el-GR"/>
              </w:rPr>
              <w:t>, ότι</w:t>
            </w:r>
            <w:r w:rsidRPr="00865C94">
              <w:rPr>
                <w:rFonts w:ascii="Times New Roman" w:eastAsia="SimSun" w:hAnsi="Times New Roman" w:cs="Calibri"/>
                <w:iCs/>
                <w:color w:val="000000"/>
                <w:sz w:val="18"/>
                <w:szCs w:val="18"/>
                <w:lang w:eastAsia="el-GR"/>
              </w:rPr>
              <w:t>:</w:t>
            </w:r>
          </w:p>
          <w:p w:rsidR="00865C94" w:rsidRPr="00865C94" w:rsidRDefault="00865C94" w:rsidP="00865C94">
            <w:pPr>
              <w:suppressAutoHyphens/>
              <w:spacing w:after="0" w:line="240" w:lineRule="auto"/>
              <w:jc w:val="both"/>
              <w:rPr>
                <w:rFonts w:ascii="Calibri" w:eastAsia="SimSun" w:hAnsi="Calibri" w:cs="Calibri"/>
                <w:i/>
                <w:color w:val="000000"/>
                <w:sz w:val="18"/>
                <w:szCs w:val="18"/>
                <w:lang w:eastAsia="el-GR"/>
              </w:rPr>
            </w:pPr>
            <w:r w:rsidRPr="00865C94">
              <w:rPr>
                <w:rFonts w:ascii="Times New Roman" w:eastAsia="SimSun" w:hAnsi="Times New Roman" w:cs="Calibri"/>
                <w:iCs/>
                <w:color w:val="000000"/>
                <w:sz w:val="18"/>
                <w:szCs w:val="18"/>
                <w:lang w:eastAsia="el-GR"/>
              </w:rPr>
              <w:t>«</w:t>
            </w:r>
            <w:r w:rsidRPr="00865C94">
              <w:rPr>
                <w:rFonts w:ascii="Times New Roman" w:eastAsia="SimSun" w:hAnsi="Times New Roman" w:cs="Calibri"/>
                <w:i/>
                <w:color w:val="000000"/>
                <w:sz w:val="18"/>
                <w:szCs w:val="18"/>
                <w:lang w:eastAsia="el-GR"/>
              </w:rPr>
              <w:t xml:space="preserve">1. </w:t>
            </w:r>
            <w:r w:rsidRPr="00865C94">
              <w:rPr>
                <w:rFonts w:ascii="Calibri" w:eastAsia="SimSun" w:hAnsi="Calibri" w:cs="Calibri"/>
                <w:i/>
                <w:color w:val="000000"/>
                <w:sz w:val="18"/>
                <w:szCs w:val="18"/>
                <w:lang w:eastAsia="el-GR"/>
              </w:rPr>
              <w:t>Όλα τα προσφερόμενα είδη είναι γνήσια</w:t>
            </w:r>
            <w:r w:rsidRPr="00865C94">
              <w:rPr>
                <w:rFonts w:ascii="Times New Roman" w:eastAsia="SimSun" w:hAnsi="Times New Roman" w:cs="Calibri"/>
                <w:i/>
                <w:color w:val="000000"/>
                <w:sz w:val="18"/>
                <w:szCs w:val="18"/>
                <w:lang w:eastAsia="el-GR"/>
              </w:rPr>
              <w:t xml:space="preserve"> </w:t>
            </w:r>
            <w:r w:rsidRPr="00865C94">
              <w:rPr>
                <w:rFonts w:ascii="Calibri" w:eastAsia="SimSun" w:hAnsi="Calibri" w:cs="Calibri"/>
                <w:i/>
                <w:color w:val="000000"/>
                <w:sz w:val="18"/>
                <w:szCs w:val="18"/>
                <w:lang w:eastAsia="el-GR"/>
              </w:rPr>
              <w:t>– αυθεντικά προϊόντα των κατασκευαστριών εταιρειών (</w:t>
            </w:r>
            <w:r w:rsidRPr="00865C94">
              <w:rPr>
                <w:rFonts w:ascii="Calibri" w:eastAsia="SimSun" w:hAnsi="Calibri" w:cs="Calibri"/>
                <w:i/>
                <w:color w:val="000000"/>
                <w:sz w:val="18"/>
                <w:szCs w:val="18"/>
                <w:lang w:val="en-GB" w:eastAsia="el-GR"/>
              </w:rPr>
              <w:t>original</w:t>
            </w:r>
            <w:r w:rsidRPr="00865C94">
              <w:rPr>
                <w:rFonts w:ascii="Calibri" w:eastAsia="SimSun" w:hAnsi="Calibri" w:cs="Calibri"/>
                <w:i/>
                <w:color w:val="000000"/>
                <w:sz w:val="18"/>
                <w:szCs w:val="18"/>
                <w:lang w:eastAsia="el-GR"/>
              </w:rPr>
              <w:t>).</w:t>
            </w:r>
          </w:p>
          <w:p w:rsidR="00865C94" w:rsidRPr="00865C94" w:rsidRDefault="00865C94" w:rsidP="00865C94">
            <w:pPr>
              <w:suppressAutoHyphens/>
              <w:spacing w:after="0" w:line="240" w:lineRule="auto"/>
              <w:jc w:val="both"/>
              <w:rPr>
                <w:rFonts w:ascii="Calibri" w:eastAsia="SimSun" w:hAnsi="Calibri" w:cs="Calibri"/>
                <w:i/>
                <w:color w:val="000000"/>
                <w:sz w:val="18"/>
                <w:szCs w:val="18"/>
                <w:lang w:eastAsia="el-GR"/>
              </w:rPr>
            </w:pPr>
            <w:r w:rsidRPr="00865C94">
              <w:rPr>
                <w:rFonts w:ascii="Times New Roman" w:eastAsia="SimSun" w:hAnsi="Times New Roman" w:cs="Calibri"/>
                <w:i/>
                <w:color w:val="000000"/>
                <w:sz w:val="18"/>
                <w:szCs w:val="18"/>
                <w:lang w:eastAsia="el-GR"/>
              </w:rPr>
              <w:t xml:space="preserve">2. Όλα τα προσφερόμενα είδη </w:t>
            </w:r>
            <w:r w:rsidRPr="00865C94">
              <w:rPr>
                <w:rFonts w:ascii="Calibri" w:eastAsia="SimSun" w:hAnsi="Calibri" w:cs="Calibri"/>
                <w:i/>
                <w:color w:val="000000"/>
                <w:sz w:val="18"/>
                <w:szCs w:val="18"/>
                <w:lang w:eastAsia="el-GR"/>
              </w:rPr>
              <w:t>είναι καινούρια και αμεταχείριστα.</w:t>
            </w:r>
          </w:p>
          <w:p w:rsidR="00865C94" w:rsidRPr="00865C94" w:rsidRDefault="00865C94" w:rsidP="00865C94">
            <w:pPr>
              <w:suppressAutoHyphens/>
              <w:spacing w:after="0" w:line="240" w:lineRule="auto"/>
              <w:jc w:val="both"/>
              <w:rPr>
                <w:rFonts w:ascii="Calibri" w:eastAsia="SimSun" w:hAnsi="Calibri" w:cs="Calibri"/>
                <w:i/>
                <w:color w:val="000000"/>
                <w:sz w:val="18"/>
                <w:szCs w:val="18"/>
                <w:lang w:eastAsia="el-GR"/>
              </w:rPr>
            </w:pPr>
            <w:r w:rsidRPr="00865C94">
              <w:rPr>
                <w:rFonts w:ascii="Calibri" w:eastAsia="SimSun" w:hAnsi="Calibri" w:cs="Calibri"/>
                <w:i/>
                <w:color w:val="000000"/>
                <w:sz w:val="18"/>
                <w:szCs w:val="18"/>
                <w:lang w:eastAsia="el-GR"/>
              </w:rPr>
              <w:t>3. Τα τόνερ είναι εσωτερικά συσκευασμένα αεροστεγώς.</w:t>
            </w:r>
          </w:p>
          <w:p w:rsidR="00865C94" w:rsidRPr="00865C94" w:rsidRDefault="00865C94" w:rsidP="00865C94">
            <w:pPr>
              <w:suppressAutoHyphens/>
              <w:spacing w:after="0" w:line="240" w:lineRule="auto"/>
              <w:jc w:val="both"/>
              <w:rPr>
                <w:rFonts w:ascii="Calibri" w:eastAsia="SimSun" w:hAnsi="Calibri" w:cs="Calibri"/>
                <w:i/>
                <w:color w:val="000000"/>
                <w:sz w:val="18"/>
                <w:szCs w:val="18"/>
                <w:lang w:eastAsia="el-GR"/>
              </w:rPr>
            </w:pPr>
            <w:r w:rsidRPr="00865C94">
              <w:rPr>
                <w:rFonts w:ascii="Times New Roman" w:eastAsia="SimSun" w:hAnsi="Times New Roman" w:cs="Calibri"/>
                <w:i/>
                <w:color w:val="000000"/>
                <w:sz w:val="18"/>
                <w:szCs w:val="18"/>
                <w:lang w:eastAsia="el-GR"/>
              </w:rPr>
              <w:t>4</w:t>
            </w:r>
            <w:r w:rsidRPr="00865C94">
              <w:rPr>
                <w:rFonts w:ascii="Calibri" w:eastAsia="SimSun" w:hAnsi="Calibri" w:cs="Calibri"/>
                <w:i/>
                <w:color w:val="000000"/>
                <w:sz w:val="18"/>
                <w:szCs w:val="18"/>
                <w:lang w:eastAsia="el-GR"/>
              </w:rPr>
              <w:t>. Η εξωτερική συσκευασία φέρει τοποθετημένους κωδικούς αναγνώρισης (</w:t>
            </w:r>
            <w:r w:rsidRPr="00865C94">
              <w:rPr>
                <w:rFonts w:ascii="Calibri" w:eastAsia="SimSun" w:hAnsi="Calibri" w:cs="Calibri"/>
                <w:i/>
                <w:color w:val="000000"/>
                <w:sz w:val="18"/>
                <w:szCs w:val="18"/>
                <w:lang w:val="en-GB" w:eastAsia="el-GR"/>
              </w:rPr>
              <w:t>barcode</w:t>
            </w:r>
            <w:r w:rsidRPr="00865C94">
              <w:rPr>
                <w:rFonts w:ascii="Calibri" w:eastAsia="SimSun" w:hAnsi="Calibri" w:cs="Calibri"/>
                <w:i/>
                <w:color w:val="000000"/>
                <w:sz w:val="18"/>
                <w:szCs w:val="18"/>
                <w:lang w:eastAsia="el-GR"/>
              </w:rPr>
              <w:t>) καθώς και ευκρινώς τον τύπο του εκτυπωτή για τον οποίο προορίζονται.</w:t>
            </w:r>
          </w:p>
          <w:p w:rsidR="00865C94" w:rsidRPr="00865C94" w:rsidRDefault="00865C94" w:rsidP="00865C94">
            <w:pPr>
              <w:suppressAutoHyphens/>
              <w:spacing w:after="0" w:line="240" w:lineRule="auto"/>
              <w:jc w:val="both"/>
              <w:rPr>
                <w:rFonts w:ascii="Calibri" w:eastAsia="SimSun" w:hAnsi="Calibri" w:cs="Calibri"/>
                <w:i/>
                <w:color w:val="000000"/>
                <w:sz w:val="18"/>
                <w:szCs w:val="18"/>
                <w:lang w:eastAsia="el-GR"/>
              </w:rPr>
            </w:pPr>
            <w:r w:rsidRPr="00865C94">
              <w:rPr>
                <w:rFonts w:ascii="Times New Roman" w:eastAsia="SimSun" w:hAnsi="Times New Roman" w:cs="Calibri"/>
                <w:i/>
                <w:color w:val="000000"/>
                <w:sz w:val="18"/>
                <w:szCs w:val="18"/>
                <w:lang w:eastAsia="el-GR"/>
              </w:rPr>
              <w:t>5</w:t>
            </w:r>
            <w:r w:rsidRPr="00865C94">
              <w:rPr>
                <w:rFonts w:ascii="Calibri" w:eastAsia="SimSun" w:hAnsi="Calibri" w:cs="Calibri"/>
                <w:i/>
                <w:color w:val="000000"/>
                <w:sz w:val="18"/>
                <w:szCs w:val="18"/>
                <w:lang w:eastAsia="el-GR"/>
              </w:rPr>
              <w:t xml:space="preserve">. </w:t>
            </w:r>
            <w:r w:rsidRPr="00865C94">
              <w:rPr>
                <w:rFonts w:ascii="Times New Roman" w:eastAsia="SimSun" w:hAnsi="Times New Roman" w:cs="Calibri"/>
                <w:i/>
                <w:color w:val="000000"/>
                <w:sz w:val="18"/>
                <w:szCs w:val="18"/>
                <w:lang w:eastAsia="el-GR"/>
              </w:rPr>
              <w:t xml:space="preserve">Όλα τα προσφερόμενα είδη έχουν </w:t>
            </w:r>
            <w:r w:rsidRPr="00865C94">
              <w:rPr>
                <w:rFonts w:ascii="Calibri" w:eastAsia="SimSun" w:hAnsi="Calibri" w:cs="Calibri"/>
                <w:i/>
                <w:color w:val="000000"/>
                <w:sz w:val="18"/>
                <w:szCs w:val="18"/>
                <w:lang w:eastAsia="el-GR"/>
              </w:rPr>
              <w:t>χρόνο ζωής τουλάχιστον 12 μηνών από την ημερομηνία παράδοσ</w:t>
            </w:r>
            <w:r w:rsidRPr="00865C94">
              <w:rPr>
                <w:rFonts w:ascii="Times New Roman" w:eastAsia="SimSun" w:hAnsi="Times New Roman" w:cs="Calibri"/>
                <w:i/>
                <w:color w:val="000000"/>
                <w:sz w:val="18"/>
                <w:szCs w:val="18"/>
                <w:lang w:eastAsia="el-GR"/>
              </w:rPr>
              <w:t>ής του</w:t>
            </w:r>
            <w:r w:rsidRPr="00865C94">
              <w:rPr>
                <w:rFonts w:ascii="Calibri" w:eastAsia="SimSun" w:hAnsi="Calibri" w:cs="Calibri"/>
                <w:i/>
                <w:color w:val="000000"/>
                <w:sz w:val="18"/>
                <w:szCs w:val="18"/>
                <w:lang w:eastAsia="el-GR"/>
              </w:rPr>
              <w:t>ς.</w:t>
            </w:r>
          </w:p>
          <w:p w:rsidR="00865C94" w:rsidRPr="00865C94" w:rsidRDefault="00865C94" w:rsidP="00865C94">
            <w:pPr>
              <w:suppressAutoHyphens/>
              <w:spacing w:after="0" w:line="240" w:lineRule="auto"/>
              <w:jc w:val="both"/>
              <w:rPr>
                <w:rFonts w:ascii="Times New Roman" w:eastAsia="SimSun" w:hAnsi="Times New Roman" w:cs="Calibri"/>
                <w:i/>
                <w:color w:val="000000"/>
                <w:sz w:val="18"/>
                <w:szCs w:val="18"/>
                <w:lang w:eastAsia="el-GR"/>
              </w:rPr>
            </w:pPr>
            <w:r w:rsidRPr="00865C94">
              <w:rPr>
                <w:rFonts w:ascii="Times New Roman" w:eastAsia="SimSun" w:hAnsi="Times New Roman" w:cs="Calibri"/>
                <w:i/>
                <w:color w:val="000000"/>
                <w:sz w:val="18"/>
                <w:szCs w:val="18"/>
                <w:lang w:eastAsia="el-GR"/>
              </w:rPr>
              <w:t>6</w:t>
            </w:r>
            <w:r w:rsidRPr="00865C94">
              <w:rPr>
                <w:rFonts w:ascii="Calibri" w:eastAsia="SimSun" w:hAnsi="Calibri" w:cs="Calibri"/>
                <w:i/>
                <w:color w:val="000000"/>
                <w:sz w:val="18"/>
                <w:szCs w:val="18"/>
                <w:lang w:eastAsia="el-GR"/>
              </w:rPr>
              <w:t xml:space="preserve">. </w:t>
            </w:r>
            <w:r w:rsidRPr="00865C94">
              <w:rPr>
                <w:rFonts w:ascii="Times New Roman" w:eastAsia="SimSun" w:hAnsi="Times New Roman" w:cs="Calibri"/>
                <w:i/>
                <w:color w:val="000000"/>
                <w:sz w:val="18"/>
                <w:szCs w:val="18"/>
                <w:lang w:eastAsia="el-GR"/>
              </w:rPr>
              <w:t>Π</w:t>
            </w:r>
            <w:r w:rsidRPr="00865C94">
              <w:rPr>
                <w:rFonts w:ascii="Calibri" w:eastAsia="SimSun" w:hAnsi="Calibri" w:cs="Calibri"/>
                <w:i/>
                <w:color w:val="000000"/>
                <w:sz w:val="18"/>
                <w:szCs w:val="18"/>
                <w:lang w:eastAsia="el-GR"/>
              </w:rPr>
              <w:t>αρέχεται εγγύηση αντικατάστασης ελαττωματικών προϊόντων.</w:t>
            </w:r>
          </w:p>
          <w:p w:rsidR="00865C94" w:rsidRPr="00865C94" w:rsidRDefault="00865C94" w:rsidP="00865C94">
            <w:pPr>
              <w:suppressAutoHyphens/>
              <w:spacing w:after="120" w:line="240" w:lineRule="auto"/>
              <w:jc w:val="both"/>
              <w:rPr>
                <w:rFonts w:ascii="Calibri" w:eastAsia="SimSun" w:hAnsi="Calibri" w:cs="Calibri"/>
                <w:szCs w:val="24"/>
                <w:lang w:eastAsia="ar-SA"/>
              </w:rPr>
            </w:pPr>
            <w:r w:rsidRPr="00865C94">
              <w:rPr>
                <w:rFonts w:ascii="Times New Roman" w:eastAsia="SimSun" w:hAnsi="Times New Roman" w:cs="Calibri"/>
                <w:i/>
                <w:color w:val="000000"/>
                <w:sz w:val="18"/>
                <w:szCs w:val="18"/>
                <w:lang w:eastAsia="el-GR"/>
              </w:rPr>
              <w:t xml:space="preserve">7. Εφόσον ζητηθεί να κατατεθούν δείγματα για μελάνια ή </w:t>
            </w:r>
            <w:r w:rsidRPr="00865C94">
              <w:rPr>
                <w:rFonts w:ascii="Times New Roman" w:eastAsia="SimSun" w:hAnsi="Times New Roman" w:cs="Calibri"/>
                <w:i/>
                <w:color w:val="000000"/>
                <w:sz w:val="18"/>
                <w:szCs w:val="18"/>
                <w:lang w:val="en-GB" w:eastAsia="el-GR"/>
              </w:rPr>
              <w:t>toners</w:t>
            </w:r>
            <w:r w:rsidRPr="00865C94">
              <w:rPr>
                <w:rFonts w:ascii="Times New Roman" w:eastAsia="SimSun" w:hAnsi="Times New Roman" w:cs="Calibri"/>
                <w:i/>
                <w:color w:val="000000"/>
                <w:sz w:val="18"/>
                <w:szCs w:val="18"/>
                <w:lang w:eastAsia="el-GR"/>
              </w:rPr>
              <w:t>, προκειμένου να ελεγχθούν από την αρμόδια Επιτροπή Διαγωνισμού, ο προσφέρων δεσμεύεται να τα προσκομίσει εντός επτά (7) ημερών από την κοινοποίηση της σχετικής  ειδοποίησης»</w:t>
            </w:r>
          </w:p>
        </w:tc>
      </w:tr>
    </w:tbl>
    <w:p w:rsidR="00865C94" w:rsidRPr="00865C94" w:rsidRDefault="00865C94" w:rsidP="00865C94">
      <w:pPr>
        <w:widowControl w:val="0"/>
        <w:autoSpaceDE w:val="0"/>
        <w:autoSpaceDN w:val="0"/>
        <w:spacing w:before="1" w:after="0" w:line="240" w:lineRule="auto"/>
        <w:rPr>
          <w:rFonts w:ascii="Calibri" w:eastAsia="SimSun" w:hAnsi="Calibri" w:cs="Calibri"/>
          <w:b/>
          <w:szCs w:val="24"/>
          <w:highlight w:val="yellow"/>
          <w:lang w:eastAsia="ar-SA"/>
        </w:rPr>
      </w:pPr>
    </w:p>
    <w:p w:rsidR="00865C94" w:rsidRPr="00865C94" w:rsidRDefault="00865C94" w:rsidP="00865C94">
      <w:pPr>
        <w:widowControl w:val="0"/>
        <w:autoSpaceDE w:val="0"/>
        <w:autoSpaceDN w:val="0"/>
        <w:spacing w:before="1" w:after="0" w:line="240" w:lineRule="auto"/>
        <w:rPr>
          <w:rFonts w:ascii="Calibri" w:eastAsia="SimSun" w:hAnsi="Calibri" w:cs="Calibri"/>
          <w:b/>
          <w:szCs w:val="24"/>
          <w:highlight w:val="yellow"/>
          <w:lang w:eastAsia="ar-SA"/>
        </w:rPr>
      </w:pPr>
    </w:p>
    <w:p w:rsidR="00865C94" w:rsidRPr="00865C94" w:rsidRDefault="00865C94" w:rsidP="00865C94">
      <w:pPr>
        <w:widowControl w:val="0"/>
        <w:suppressAutoHyphens/>
        <w:autoSpaceDE w:val="0"/>
        <w:autoSpaceDN w:val="0"/>
        <w:spacing w:before="1" w:after="0" w:line="240" w:lineRule="auto"/>
        <w:ind w:right="401"/>
        <w:jc w:val="center"/>
        <w:rPr>
          <w:rFonts w:ascii="Calibri" w:eastAsia="SimSun" w:hAnsi="Calibri" w:cs="Calibri"/>
          <w:sz w:val="24"/>
          <w:szCs w:val="24"/>
          <w:u w:val="single"/>
          <w:lang w:eastAsia="el-GR" w:bidi="el-GR"/>
        </w:rPr>
      </w:pPr>
    </w:p>
    <w:p w:rsidR="00865C94" w:rsidRPr="00865C94" w:rsidRDefault="00865C94" w:rsidP="00865C94">
      <w:pPr>
        <w:widowControl w:val="0"/>
        <w:suppressAutoHyphens/>
        <w:autoSpaceDE w:val="0"/>
        <w:autoSpaceDN w:val="0"/>
        <w:spacing w:before="1" w:after="0" w:line="240" w:lineRule="auto"/>
        <w:ind w:right="401"/>
        <w:jc w:val="center"/>
        <w:rPr>
          <w:rFonts w:ascii="Calibri" w:eastAsia="SimSun" w:hAnsi="Calibri" w:cs="Calibri"/>
          <w:sz w:val="24"/>
          <w:szCs w:val="24"/>
          <w:u w:val="single"/>
          <w:lang w:eastAsia="el-GR" w:bidi="el-GR"/>
        </w:rPr>
      </w:pPr>
      <w:r w:rsidRPr="00865C94">
        <w:rPr>
          <w:rFonts w:ascii="Calibri" w:eastAsia="SimSun" w:hAnsi="Calibri" w:cs="Calibri"/>
          <w:sz w:val="24"/>
          <w:szCs w:val="24"/>
          <w:u w:val="single"/>
          <w:lang w:eastAsia="el-GR" w:bidi="el-GR"/>
        </w:rPr>
        <w:t>ΟΔΗΓΙΕΣ ΣΥΜΠΛΗΡΩΣΗΣ ΓΙΑ ΤΟΝ ΠΙΝΑΚΑ ΣΥΜΜΟΡΦΩΣΗΣ ΤΟΥ ΤΜΗΜΑΤΟΣ Α:</w:t>
      </w:r>
    </w:p>
    <w:p w:rsidR="00865C94" w:rsidRPr="00865C94" w:rsidRDefault="00865C94" w:rsidP="00865C94">
      <w:pPr>
        <w:widowControl w:val="0"/>
        <w:suppressAutoHyphens/>
        <w:autoSpaceDE w:val="0"/>
        <w:autoSpaceDN w:val="0"/>
        <w:spacing w:after="0" w:line="240" w:lineRule="auto"/>
        <w:ind w:right="401"/>
        <w:jc w:val="both"/>
        <w:rPr>
          <w:rFonts w:ascii="Calibri" w:eastAsia="SimSun" w:hAnsi="Calibri" w:cs="Calibri"/>
          <w:b/>
          <w:szCs w:val="24"/>
          <w:lang w:eastAsia="el-GR" w:bidi="el-GR"/>
        </w:rPr>
      </w:pPr>
    </w:p>
    <w:p w:rsidR="00865C94" w:rsidRPr="00865C94" w:rsidRDefault="00865C94" w:rsidP="00865C94">
      <w:pPr>
        <w:widowControl w:val="0"/>
        <w:numPr>
          <w:ilvl w:val="0"/>
          <w:numId w:val="13"/>
        </w:numPr>
        <w:suppressAutoHyphens/>
        <w:autoSpaceDE w:val="0"/>
        <w:autoSpaceDN w:val="0"/>
        <w:spacing w:after="0" w:line="240" w:lineRule="auto"/>
        <w:ind w:right="207"/>
        <w:jc w:val="both"/>
        <w:rPr>
          <w:rFonts w:ascii="Calibri" w:eastAsia="SimSun" w:hAnsi="Calibri" w:cs="Calibri"/>
          <w:bCs/>
          <w:szCs w:val="24"/>
          <w:lang w:eastAsia="el-GR" w:bidi="el-GR"/>
        </w:rPr>
      </w:pPr>
      <w:r w:rsidRPr="00865C94">
        <w:rPr>
          <w:rFonts w:ascii="Calibri" w:eastAsia="SimSun" w:hAnsi="Calibri" w:cs="Calibri"/>
          <w:bCs/>
          <w:szCs w:val="24"/>
          <w:u w:val="single"/>
          <w:lang w:eastAsia="el-GR" w:bidi="el-GR"/>
        </w:rPr>
        <w:t xml:space="preserve">Η εμφάνιση </w:t>
      </w:r>
      <w:r w:rsidRPr="00865C94">
        <w:rPr>
          <w:rFonts w:ascii="Calibri" w:eastAsia="SimSun" w:hAnsi="Calibri" w:cs="Calibri"/>
          <w:szCs w:val="24"/>
          <w:u w:val="single"/>
          <w:lang w:eastAsia="el-GR" w:bidi="el-GR"/>
        </w:rPr>
        <w:t>τιμής / τιμών</w:t>
      </w:r>
      <w:r w:rsidRPr="00865C94">
        <w:rPr>
          <w:rFonts w:ascii="Calibri" w:eastAsia="SimSun" w:hAnsi="Calibri" w:cs="Calibri"/>
          <w:bCs/>
          <w:szCs w:val="24"/>
          <w:u w:val="single"/>
          <w:lang w:eastAsia="el-GR" w:bidi="el-GR"/>
        </w:rPr>
        <w:t xml:space="preserve"> στην «ΤΕΧΝΙΚΗ ΠΡΟΣΦΟΡΑ» αποτελεί </w:t>
      </w:r>
      <w:r w:rsidRPr="00865C94">
        <w:rPr>
          <w:rFonts w:ascii="Calibri" w:eastAsia="SimSun" w:hAnsi="Calibri" w:cs="Calibri"/>
          <w:szCs w:val="24"/>
          <w:u w:val="single"/>
          <w:lang w:eastAsia="el-GR" w:bidi="el-GR"/>
        </w:rPr>
        <w:t>λόγο απόρριψης της προσφοράς</w:t>
      </w:r>
      <w:r w:rsidRPr="00865C94">
        <w:rPr>
          <w:rFonts w:ascii="Calibri" w:eastAsia="SimSun" w:hAnsi="Calibri" w:cs="Calibri"/>
          <w:bCs/>
          <w:szCs w:val="24"/>
          <w:lang w:eastAsia="el-GR" w:bidi="el-GR"/>
        </w:rPr>
        <w:t>.</w:t>
      </w:r>
    </w:p>
    <w:p w:rsidR="00865C94" w:rsidRPr="00865C94" w:rsidRDefault="00865C94" w:rsidP="00865C94">
      <w:pPr>
        <w:widowControl w:val="0"/>
        <w:suppressAutoHyphens/>
        <w:autoSpaceDE w:val="0"/>
        <w:autoSpaceDN w:val="0"/>
        <w:adjustRightInd w:val="0"/>
        <w:spacing w:after="0" w:line="240" w:lineRule="auto"/>
        <w:ind w:right="401"/>
        <w:jc w:val="both"/>
        <w:rPr>
          <w:rFonts w:ascii="Calibri" w:eastAsia="SimSun" w:hAnsi="Calibri" w:cs="Calibri"/>
          <w:szCs w:val="24"/>
          <w:lang w:eastAsia="el-GR" w:bidi="el-GR"/>
        </w:rPr>
      </w:pPr>
    </w:p>
    <w:p w:rsidR="00865C94" w:rsidRPr="00865C94" w:rsidRDefault="00865C94" w:rsidP="00865C94">
      <w:pPr>
        <w:widowControl w:val="0"/>
        <w:numPr>
          <w:ilvl w:val="0"/>
          <w:numId w:val="13"/>
        </w:numPr>
        <w:suppressAutoHyphens/>
        <w:autoSpaceDE w:val="0"/>
        <w:autoSpaceDN w:val="0"/>
        <w:adjustRightInd w:val="0"/>
        <w:spacing w:after="0" w:line="240" w:lineRule="auto"/>
        <w:ind w:right="401"/>
        <w:jc w:val="both"/>
        <w:rPr>
          <w:rFonts w:ascii="Calibri" w:eastAsia="SimSun" w:hAnsi="Calibri" w:cs="Calibri"/>
          <w:szCs w:val="24"/>
          <w:lang w:eastAsia="el-GR" w:bidi="el-GR"/>
        </w:rPr>
      </w:pPr>
      <w:r w:rsidRPr="00865C94">
        <w:rPr>
          <w:rFonts w:ascii="Calibri" w:eastAsia="SimSun" w:hAnsi="Calibri" w:cs="Calibri"/>
          <w:szCs w:val="24"/>
          <w:lang w:eastAsia="el-GR" w:bidi="el-GR"/>
        </w:rPr>
        <w:lastRenderedPageBreak/>
        <w:t>Επίσης η «</w:t>
      </w:r>
      <w:r w:rsidRPr="00865C94">
        <w:rPr>
          <w:rFonts w:ascii="Calibri" w:eastAsia="SimSun" w:hAnsi="Calibri" w:cs="Calibri"/>
          <w:b/>
          <w:bCs/>
          <w:szCs w:val="24"/>
          <w:lang w:eastAsia="el-GR" w:bidi="el-GR"/>
        </w:rPr>
        <w:t>ΤΕΧΝΙΚΗ ΠΡΟΣΦΟΡΑ</w:t>
      </w:r>
      <w:r w:rsidRPr="00865C94">
        <w:rPr>
          <w:rFonts w:ascii="Calibri" w:eastAsia="SimSun" w:hAnsi="Calibri" w:cs="Calibri"/>
          <w:szCs w:val="24"/>
          <w:lang w:eastAsia="el-GR" w:bidi="el-GR"/>
        </w:rPr>
        <w:t>» πρέπει να περιέχει:</w:t>
      </w:r>
    </w:p>
    <w:p w:rsidR="00865C94" w:rsidRPr="00865C94" w:rsidRDefault="00865C94" w:rsidP="00865C94">
      <w:pPr>
        <w:widowControl w:val="0"/>
        <w:numPr>
          <w:ilvl w:val="1"/>
          <w:numId w:val="13"/>
        </w:numPr>
        <w:suppressAutoHyphens/>
        <w:autoSpaceDE w:val="0"/>
        <w:autoSpaceDN w:val="0"/>
        <w:adjustRightInd w:val="0"/>
        <w:spacing w:after="0" w:line="240" w:lineRule="auto"/>
        <w:ind w:right="401"/>
        <w:jc w:val="both"/>
        <w:rPr>
          <w:rFonts w:ascii="Calibri" w:eastAsia="SimSun" w:hAnsi="Calibri" w:cs="Calibri"/>
          <w:szCs w:val="24"/>
          <w:lang w:eastAsia="el-GR" w:bidi="el-GR"/>
        </w:rPr>
      </w:pPr>
      <w:r w:rsidRPr="00865C94">
        <w:rPr>
          <w:rFonts w:ascii="Calibri" w:eastAsia="SimSun" w:hAnsi="Calibri" w:cs="Calibri"/>
          <w:szCs w:val="24"/>
          <w:lang w:eastAsia="el-GR" w:bidi="el-GR"/>
        </w:rPr>
        <w:t>στοιχεία τεκμηρίωσης [π.χ. εγχειρίδια/τεχνικά φυλλάδια/</w:t>
      </w:r>
      <w:r w:rsidRPr="00865C94">
        <w:rPr>
          <w:rFonts w:ascii="Calibri" w:eastAsia="SimSun" w:hAnsi="Calibri" w:cs="Calibri"/>
          <w:szCs w:val="24"/>
          <w:lang w:val="en-US" w:eastAsia="el-GR" w:bidi="el-GR"/>
        </w:rPr>
        <w:t>prospectus</w:t>
      </w:r>
      <w:r w:rsidRPr="00865C94">
        <w:rPr>
          <w:rFonts w:ascii="Calibri" w:eastAsia="SimSun" w:hAnsi="Calibri" w:cs="Calibri"/>
          <w:szCs w:val="24"/>
          <w:lang w:eastAsia="el-GR" w:bidi="el-GR"/>
        </w:rPr>
        <w:t xml:space="preserve"> χωρίς εμφάνιση τιμών, υπεύθυνες δηλώσεις (όπου απαιτείται η υποβολή τους) κ.λπ.]</w:t>
      </w:r>
    </w:p>
    <w:p w:rsidR="00865C94" w:rsidRPr="00865C94" w:rsidRDefault="00865C94" w:rsidP="00865C94">
      <w:pPr>
        <w:widowControl w:val="0"/>
        <w:numPr>
          <w:ilvl w:val="1"/>
          <w:numId w:val="13"/>
        </w:numPr>
        <w:suppressAutoHyphens/>
        <w:autoSpaceDE w:val="0"/>
        <w:autoSpaceDN w:val="0"/>
        <w:adjustRightInd w:val="0"/>
        <w:spacing w:after="0" w:line="240" w:lineRule="auto"/>
        <w:ind w:right="401"/>
        <w:jc w:val="both"/>
        <w:rPr>
          <w:rFonts w:ascii="Calibri" w:eastAsia="SimSun" w:hAnsi="Calibri" w:cs="Calibri"/>
          <w:szCs w:val="24"/>
          <w:lang w:eastAsia="el-GR" w:bidi="el-GR"/>
        </w:rPr>
      </w:pPr>
      <w:r w:rsidRPr="00865C94">
        <w:rPr>
          <w:rFonts w:ascii="Calibri" w:eastAsia="SimSun" w:hAnsi="Calibri" w:cs="Calibri"/>
          <w:szCs w:val="24"/>
          <w:lang w:eastAsia="el-GR" w:bidi="el-GR"/>
        </w:rPr>
        <w:t>οποιοδήποτε επιπλέον στοιχείο τεκμηριώνει πληρέστερα την Προσφορά και απαντά στις επιμέρους απαιτήσεις που τίθενται στην παρούσα Διακήρυξη</w:t>
      </w:r>
    </w:p>
    <w:p w:rsidR="00865C94" w:rsidRPr="00865C94" w:rsidRDefault="00865C94" w:rsidP="00865C94">
      <w:pPr>
        <w:widowControl w:val="0"/>
        <w:suppressAutoHyphens/>
        <w:autoSpaceDE w:val="0"/>
        <w:autoSpaceDN w:val="0"/>
        <w:adjustRightInd w:val="0"/>
        <w:spacing w:after="0" w:line="240" w:lineRule="auto"/>
        <w:ind w:right="401"/>
        <w:jc w:val="both"/>
        <w:rPr>
          <w:rFonts w:ascii="Calibri" w:eastAsia="SimSun" w:hAnsi="Calibri" w:cs="Calibri"/>
          <w:szCs w:val="24"/>
          <w:lang w:eastAsia="el-GR" w:bidi="el-GR"/>
        </w:rPr>
      </w:pPr>
    </w:p>
    <w:p w:rsidR="00865C94" w:rsidRPr="00865C94" w:rsidRDefault="00865C94" w:rsidP="00865C94">
      <w:pPr>
        <w:widowControl w:val="0"/>
        <w:numPr>
          <w:ilvl w:val="0"/>
          <w:numId w:val="13"/>
        </w:numPr>
        <w:suppressAutoHyphens/>
        <w:autoSpaceDE w:val="0"/>
        <w:autoSpaceDN w:val="0"/>
        <w:adjustRightInd w:val="0"/>
        <w:spacing w:after="0" w:line="240" w:lineRule="auto"/>
        <w:ind w:right="401"/>
        <w:jc w:val="both"/>
        <w:rPr>
          <w:rFonts w:ascii="Calibri" w:eastAsia="SimSun" w:hAnsi="Calibri" w:cs="Calibri"/>
          <w:szCs w:val="24"/>
          <w:lang w:eastAsia="el-GR" w:bidi="el-GR"/>
        </w:rPr>
      </w:pPr>
      <w:r w:rsidRPr="00865C94">
        <w:rPr>
          <w:rFonts w:ascii="Calibri" w:eastAsia="SimSun" w:hAnsi="Calibri" w:cs="Calibri"/>
          <w:szCs w:val="24"/>
          <w:lang w:eastAsia="el-GR" w:bidi="el-GR"/>
        </w:rPr>
        <w:t>Στη Στήλη «</w:t>
      </w:r>
      <w:r w:rsidRPr="00865C94">
        <w:rPr>
          <w:rFonts w:ascii="Calibri" w:eastAsia="SimSun" w:hAnsi="Calibri" w:cs="Calibri"/>
          <w:b/>
          <w:bCs/>
          <w:szCs w:val="24"/>
          <w:lang w:eastAsia="el-GR" w:bidi="el-GR"/>
        </w:rPr>
        <w:t>ΠΕΡΙΓΡΑΦΗ ΕΙΔΟΥΣ</w:t>
      </w:r>
      <w:r w:rsidRPr="00865C94">
        <w:rPr>
          <w:rFonts w:ascii="Calibri" w:eastAsia="SimSun" w:hAnsi="Calibri" w:cs="Calibri"/>
          <w:szCs w:val="24"/>
          <w:lang w:eastAsia="el-GR" w:bidi="el-GR"/>
        </w:rPr>
        <w:t>», περιγράφονται αναλυτικά οι αντίστοιχοι τεχνικοί όροι, υποχρεώσεις, προδιαγραφές ή χαρακτηριστικά για τα οποία θα πρέπει να δοθούν αντίστοιχες απαντήσεις.</w:t>
      </w:r>
    </w:p>
    <w:p w:rsidR="00865C94" w:rsidRPr="00865C94" w:rsidRDefault="00865C94" w:rsidP="00865C94">
      <w:pPr>
        <w:widowControl w:val="0"/>
        <w:suppressAutoHyphens/>
        <w:autoSpaceDE w:val="0"/>
        <w:autoSpaceDN w:val="0"/>
        <w:adjustRightInd w:val="0"/>
        <w:spacing w:after="0" w:line="240" w:lineRule="auto"/>
        <w:ind w:right="401"/>
        <w:jc w:val="both"/>
        <w:rPr>
          <w:rFonts w:ascii="Calibri" w:eastAsia="SimSun" w:hAnsi="Calibri" w:cs="Calibri"/>
          <w:szCs w:val="24"/>
          <w:lang w:eastAsia="el-GR" w:bidi="el-GR"/>
        </w:rPr>
      </w:pPr>
    </w:p>
    <w:p w:rsidR="00865C94" w:rsidRPr="00865C94" w:rsidRDefault="00865C94" w:rsidP="00865C94">
      <w:pPr>
        <w:widowControl w:val="0"/>
        <w:numPr>
          <w:ilvl w:val="0"/>
          <w:numId w:val="13"/>
        </w:numPr>
        <w:suppressAutoHyphens/>
        <w:autoSpaceDE w:val="0"/>
        <w:autoSpaceDN w:val="0"/>
        <w:adjustRightInd w:val="0"/>
        <w:spacing w:after="0" w:line="240" w:lineRule="auto"/>
        <w:ind w:right="401"/>
        <w:jc w:val="both"/>
        <w:rPr>
          <w:rFonts w:ascii="Calibri" w:eastAsia="SimSun" w:hAnsi="Calibri" w:cs="Calibri"/>
          <w:szCs w:val="24"/>
          <w:lang w:eastAsia="el-GR" w:bidi="el-GR"/>
        </w:rPr>
      </w:pPr>
      <w:r w:rsidRPr="00865C94">
        <w:rPr>
          <w:rFonts w:ascii="Calibri" w:eastAsia="SimSun" w:hAnsi="Calibri" w:cs="Calibri"/>
          <w:szCs w:val="24"/>
          <w:lang w:eastAsia="el-GR" w:bidi="el-GR"/>
        </w:rPr>
        <w:t>Αν στη στήλη «</w:t>
      </w:r>
      <w:r w:rsidRPr="00865C94">
        <w:rPr>
          <w:rFonts w:ascii="Calibri" w:eastAsia="SimSun" w:hAnsi="Calibri" w:cs="Calibri"/>
          <w:b/>
          <w:bCs/>
          <w:szCs w:val="24"/>
          <w:lang w:eastAsia="el-GR" w:bidi="el-GR"/>
        </w:rPr>
        <w:t>ΥΠΟΧΡΕΩΤΙΚΗ ΑΠΑΙΤΗΣΗ</w:t>
      </w:r>
      <w:r w:rsidRPr="00865C94">
        <w:rPr>
          <w:rFonts w:ascii="Calibri" w:eastAsia="SimSun" w:hAnsi="Calibri" w:cs="Calibri"/>
          <w:szCs w:val="24"/>
          <w:lang w:eastAsia="el-GR" w:bidi="el-GR"/>
        </w:rPr>
        <w:t>» έχει συμπληρωθεί η λέξη «ΝΑΙ» τότε η αντίστοιχη προδιαγραφή είναι υποχρεωτική για τον προσφέροντα, θεωρούμενη ως απαράβατος όρος σύμφωνα με την παρούσα Διακήρυξη. Προσφορές που δεν καλύπτουν πλήρως απαράβατους όρους απορρίπτονται ως απαράδεκτες.</w:t>
      </w:r>
    </w:p>
    <w:p w:rsidR="00865C94" w:rsidRPr="00865C94" w:rsidRDefault="00865C94" w:rsidP="00865C94">
      <w:pPr>
        <w:widowControl w:val="0"/>
        <w:suppressAutoHyphens/>
        <w:autoSpaceDE w:val="0"/>
        <w:autoSpaceDN w:val="0"/>
        <w:adjustRightInd w:val="0"/>
        <w:spacing w:after="0" w:line="240" w:lineRule="auto"/>
        <w:ind w:right="401"/>
        <w:jc w:val="both"/>
        <w:rPr>
          <w:rFonts w:ascii="Calibri" w:eastAsia="SimSun" w:hAnsi="Calibri" w:cs="Calibri"/>
          <w:szCs w:val="24"/>
          <w:lang w:eastAsia="el-GR" w:bidi="el-GR"/>
        </w:rPr>
      </w:pPr>
    </w:p>
    <w:p w:rsidR="00865C94" w:rsidRPr="00865C94" w:rsidRDefault="00865C94" w:rsidP="00865C94">
      <w:pPr>
        <w:widowControl w:val="0"/>
        <w:numPr>
          <w:ilvl w:val="0"/>
          <w:numId w:val="13"/>
        </w:numPr>
        <w:suppressAutoHyphens/>
        <w:autoSpaceDE w:val="0"/>
        <w:autoSpaceDN w:val="0"/>
        <w:adjustRightInd w:val="0"/>
        <w:spacing w:after="0" w:line="240" w:lineRule="auto"/>
        <w:ind w:right="401"/>
        <w:jc w:val="both"/>
        <w:rPr>
          <w:rFonts w:ascii="Calibri" w:eastAsia="SimSun" w:hAnsi="Calibri" w:cs="Calibri"/>
          <w:szCs w:val="24"/>
          <w:lang w:eastAsia="el-GR" w:bidi="el-GR"/>
        </w:rPr>
      </w:pPr>
      <w:r w:rsidRPr="00865C94">
        <w:rPr>
          <w:rFonts w:ascii="Calibri" w:eastAsia="SimSun" w:hAnsi="Calibri" w:cs="Calibri"/>
          <w:szCs w:val="24"/>
          <w:lang w:eastAsia="el-GR" w:bidi="el-GR"/>
        </w:rPr>
        <w:t>Στη στήλη «</w:t>
      </w:r>
      <w:r w:rsidRPr="00865C94">
        <w:rPr>
          <w:rFonts w:ascii="Calibri" w:eastAsia="SimSun" w:hAnsi="Calibri" w:cs="Calibri"/>
          <w:b/>
          <w:bCs/>
          <w:szCs w:val="24"/>
          <w:lang w:eastAsia="el-GR" w:bidi="el-GR"/>
        </w:rPr>
        <w:t>ΑΠΑΝΤΗΣΗ</w:t>
      </w:r>
      <w:r w:rsidRPr="00865C94">
        <w:rPr>
          <w:rFonts w:ascii="Calibri" w:eastAsia="SimSun" w:hAnsi="Calibri" w:cs="Calibri"/>
          <w:szCs w:val="24"/>
          <w:lang w:eastAsia="el-GR" w:bidi="el-GR"/>
        </w:rPr>
        <w:t>» σημειώνεται η απάντηση του προσφέροντος που έχει τη μορφή ΝΑΙ/ΟΧΙ. Απλή κατάφαση δεν συνιστά τεκμηρίωση της σχετικής απάντησης ούτε απόδειξη συμμόρφωσης με τις αντίστοιχες απαιτήσεις</w:t>
      </w:r>
    </w:p>
    <w:p w:rsidR="00865C94" w:rsidRPr="00865C94" w:rsidRDefault="00865C94" w:rsidP="00865C94">
      <w:pPr>
        <w:widowControl w:val="0"/>
        <w:suppressAutoHyphens/>
        <w:autoSpaceDE w:val="0"/>
        <w:autoSpaceDN w:val="0"/>
        <w:adjustRightInd w:val="0"/>
        <w:spacing w:after="0" w:line="240" w:lineRule="auto"/>
        <w:ind w:right="401"/>
        <w:jc w:val="both"/>
        <w:rPr>
          <w:rFonts w:ascii="Calibri" w:eastAsia="SimSun" w:hAnsi="Calibri" w:cs="Calibri"/>
          <w:szCs w:val="24"/>
          <w:lang w:eastAsia="el-GR" w:bidi="el-GR"/>
        </w:rPr>
      </w:pPr>
    </w:p>
    <w:p w:rsidR="00865C94" w:rsidRPr="00865C94" w:rsidRDefault="00865C94" w:rsidP="00865C94">
      <w:pPr>
        <w:widowControl w:val="0"/>
        <w:numPr>
          <w:ilvl w:val="0"/>
          <w:numId w:val="13"/>
        </w:numPr>
        <w:suppressAutoHyphens/>
        <w:autoSpaceDE w:val="0"/>
        <w:autoSpaceDN w:val="0"/>
        <w:adjustRightInd w:val="0"/>
        <w:spacing w:after="0" w:line="240" w:lineRule="auto"/>
        <w:ind w:right="401"/>
        <w:jc w:val="both"/>
        <w:rPr>
          <w:rFonts w:ascii="Calibri" w:eastAsia="SimSun" w:hAnsi="Calibri" w:cs="Calibri"/>
          <w:szCs w:val="24"/>
          <w:lang w:eastAsia="el-GR" w:bidi="el-GR"/>
        </w:rPr>
      </w:pPr>
      <w:r w:rsidRPr="00865C94">
        <w:rPr>
          <w:rFonts w:ascii="Calibri" w:eastAsia="SimSun" w:hAnsi="Calibri" w:cs="Calibri"/>
          <w:szCs w:val="24"/>
          <w:lang w:eastAsia="el-GR" w:bidi="el-GR"/>
        </w:rPr>
        <w:t>Στη στήλη «</w:t>
      </w:r>
      <w:r w:rsidRPr="00865C94">
        <w:rPr>
          <w:rFonts w:ascii="Calibri" w:eastAsia="SimSun" w:hAnsi="Calibri" w:cs="Calibri"/>
          <w:b/>
          <w:bCs/>
          <w:szCs w:val="24"/>
          <w:lang w:eastAsia="el-GR" w:bidi="el-GR"/>
        </w:rPr>
        <w:t>ΠΑΡΑΠΟΜΠΗ ΑΠΑΝΤΗΣΗΣ</w:t>
      </w:r>
      <w:r w:rsidRPr="00865C94">
        <w:rPr>
          <w:rFonts w:ascii="Calibri" w:eastAsia="SimSun" w:hAnsi="Calibri" w:cs="Calibri"/>
          <w:szCs w:val="24"/>
          <w:lang w:eastAsia="el-GR" w:bidi="el-GR"/>
        </w:rPr>
        <w:t xml:space="preserve">» θα καταγραφεί η σαφής παραπομπή σε Παράρτημα της Τεχνικής Προσφοράς το οποίο θα περιλαμβάνει αριθμημένα Τεχνικά Φυλλάδια ή αναλυτικές τεχνικές περιγραφές των ειδών ή υπεύθυνες δηλώσεις (όπου απαιτείται η υποβολή τους) κ.λπ. που κατά την κρίση του προσφέροντος τεκμηριώνουν τα στοιχεία των απαντήσεων στις τεχνικές προδιαγραφές. </w:t>
      </w:r>
    </w:p>
    <w:p w:rsidR="00865C94" w:rsidRPr="00865C94" w:rsidRDefault="00865C94" w:rsidP="00865C94">
      <w:pPr>
        <w:widowControl w:val="0"/>
        <w:suppressAutoHyphens/>
        <w:autoSpaceDE w:val="0"/>
        <w:autoSpaceDN w:val="0"/>
        <w:adjustRightInd w:val="0"/>
        <w:spacing w:after="0" w:line="240" w:lineRule="auto"/>
        <w:ind w:right="401"/>
        <w:jc w:val="both"/>
        <w:rPr>
          <w:rFonts w:ascii="Calibri" w:eastAsia="SimSun" w:hAnsi="Calibri" w:cs="Calibri"/>
          <w:szCs w:val="24"/>
          <w:lang w:eastAsia="el-GR" w:bidi="el-GR"/>
        </w:rPr>
      </w:pPr>
    </w:p>
    <w:p w:rsidR="00865C94" w:rsidRPr="00865C94" w:rsidRDefault="00865C94" w:rsidP="00865C94">
      <w:pPr>
        <w:widowControl w:val="0"/>
        <w:numPr>
          <w:ilvl w:val="0"/>
          <w:numId w:val="13"/>
        </w:numPr>
        <w:suppressAutoHyphens/>
        <w:autoSpaceDE w:val="0"/>
        <w:autoSpaceDN w:val="0"/>
        <w:adjustRightInd w:val="0"/>
        <w:spacing w:after="0" w:line="240" w:lineRule="auto"/>
        <w:ind w:right="401"/>
        <w:jc w:val="both"/>
        <w:rPr>
          <w:rFonts w:ascii="Calibri" w:eastAsia="SimSun" w:hAnsi="Calibri" w:cs="Calibri"/>
          <w:szCs w:val="24"/>
          <w:lang w:eastAsia="el-GR" w:bidi="el-GR"/>
        </w:rPr>
      </w:pPr>
      <w:r w:rsidRPr="00865C94">
        <w:rPr>
          <w:rFonts w:ascii="Calibri" w:eastAsia="SimSun" w:hAnsi="Calibri" w:cs="Calibri"/>
          <w:szCs w:val="24"/>
          <w:lang w:eastAsia="el-GR" w:bidi="el-GR"/>
        </w:rPr>
        <w:t xml:space="preserve">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w:t>
      </w:r>
    </w:p>
    <w:p w:rsidR="00865C94" w:rsidRPr="00865C94" w:rsidRDefault="00865C94" w:rsidP="00865C94">
      <w:pPr>
        <w:widowControl w:val="0"/>
        <w:suppressAutoHyphens/>
        <w:autoSpaceDE w:val="0"/>
        <w:autoSpaceDN w:val="0"/>
        <w:adjustRightInd w:val="0"/>
        <w:spacing w:after="0" w:line="240" w:lineRule="auto"/>
        <w:ind w:right="401"/>
        <w:jc w:val="both"/>
        <w:rPr>
          <w:rFonts w:ascii="Calibri" w:eastAsia="SimSun" w:hAnsi="Calibri" w:cs="Calibri"/>
          <w:szCs w:val="24"/>
          <w:lang w:eastAsia="el-GR" w:bidi="el-GR"/>
        </w:rPr>
      </w:pPr>
    </w:p>
    <w:p w:rsidR="00865C94" w:rsidRPr="00865C94" w:rsidRDefault="00865C94" w:rsidP="00865C94">
      <w:pPr>
        <w:widowControl w:val="0"/>
        <w:numPr>
          <w:ilvl w:val="0"/>
          <w:numId w:val="13"/>
        </w:numPr>
        <w:tabs>
          <w:tab w:val="left" w:pos="681"/>
        </w:tabs>
        <w:suppressAutoHyphens/>
        <w:autoSpaceDE w:val="0"/>
        <w:autoSpaceDN w:val="0"/>
        <w:adjustRightInd w:val="0"/>
        <w:spacing w:before="57" w:after="57" w:line="240" w:lineRule="auto"/>
        <w:ind w:left="919" w:right="232" w:hanging="568"/>
        <w:jc w:val="both"/>
        <w:rPr>
          <w:rFonts w:ascii="Calibri" w:eastAsia="SimSun" w:hAnsi="Calibri" w:cs="Calibri"/>
          <w:szCs w:val="24"/>
          <w:lang w:eastAsia="ar-SA"/>
        </w:rPr>
      </w:pPr>
      <w:r w:rsidRPr="00865C94">
        <w:rPr>
          <w:rFonts w:ascii="Calibri" w:eastAsia="SimSun" w:hAnsi="Calibri" w:cs="Calibri"/>
          <w:szCs w:val="24"/>
          <w:lang w:eastAsia="el-GR" w:bidi="el-GR"/>
        </w:rPr>
        <w:t>Τονίζεται ότι είναι υποχρεωτική η απάντηση σε όλες τις τεχνικές προδιαγραφές και η παροχή όλων των πληροφοριών που ζητούνται.</w:t>
      </w:r>
    </w:p>
    <w:p w:rsidR="00865C94" w:rsidRPr="00865C94" w:rsidRDefault="00865C94" w:rsidP="00865C94">
      <w:pPr>
        <w:autoSpaceDE w:val="0"/>
        <w:spacing w:before="57" w:after="57" w:line="240" w:lineRule="auto"/>
        <w:jc w:val="both"/>
        <w:rPr>
          <w:rFonts w:ascii="Calibri" w:eastAsia="SimSun" w:hAnsi="Calibri" w:cs="Calibri"/>
          <w:szCs w:val="24"/>
          <w:lang w:eastAsia="ar-SA"/>
        </w:rPr>
        <w:sectPr w:rsidR="00865C94" w:rsidRPr="00865C94">
          <w:pgSz w:w="16838" w:h="11906" w:orient="landscape"/>
          <w:pgMar w:top="1134" w:right="851" w:bottom="1134" w:left="1134" w:header="720" w:footer="709" w:gutter="0"/>
          <w:cols w:space="720"/>
          <w:docGrid w:linePitch="600" w:charSpace="36864"/>
        </w:sectPr>
      </w:pPr>
    </w:p>
    <w:p w:rsidR="00865C94" w:rsidRPr="00865C94" w:rsidRDefault="00865C94" w:rsidP="00865C94">
      <w:pPr>
        <w:autoSpaceDE w:val="0"/>
        <w:spacing w:before="57" w:after="57" w:line="240" w:lineRule="auto"/>
        <w:jc w:val="both"/>
        <w:rPr>
          <w:rFonts w:ascii="Calibri" w:eastAsia="SimSun" w:hAnsi="Calibri" w:cs="Calibri"/>
          <w:szCs w:val="24"/>
          <w:lang w:eastAsia="ar-SA"/>
        </w:rPr>
      </w:pPr>
    </w:p>
    <w:p w:rsidR="00865C94" w:rsidRPr="00865C94" w:rsidRDefault="00865C94" w:rsidP="00865C94">
      <w:pPr>
        <w:numPr>
          <w:ilvl w:val="0"/>
          <w:numId w:val="4"/>
        </w:numPr>
        <w:tabs>
          <w:tab w:val="left" w:pos="0"/>
        </w:tabs>
        <w:suppressAutoHyphens/>
        <w:autoSpaceDE w:val="0"/>
        <w:spacing w:before="57" w:after="57" w:line="240" w:lineRule="auto"/>
        <w:ind w:hanging="436"/>
        <w:jc w:val="both"/>
        <w:rPr>
          <w:rFonts w:ascii="Calibri" w:eastAsia="SimSun" w:hAnsi="Calibri" w:cs="Calibri"/>
          <w:b/>
          <w:szCs w:val="24"/>
          <w:lang w:eastAsia="ar-SA"/>
        </w:rPr>
      </w:pPr>
      <w:r w:rsidRPr="00865C94">
        <w:rPr>
          <w:rFonts w:ascii="Calibri" w:eastAsia="SimSun" w:hAnsi="Calibri" w:cs="Calibri"/>
          <w:b/>
          <w:szCs w:val="24"/>
          <w:lang w:eastAsia="ar-SA"/>
        </w:rPr>
        <w:t>ΤΜΗΜΑ Β: «Προμήθεια γραφικής ύλης για την κάλυψη των διοικητικών υπηρεσιών και Σχολών του Ε.Μ.Π.»</w:t>
      </w:r>
    </w:p>
    <w:tbl>
      <w:tblPr>
        <w:tblW w:w="134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3634"/>
        <w:gridCol w:w="1559"/>
        <w:gridCol w:w="1558"/>
        <w:gridCol w:w="1276"/>
        <w:gridCol w:w="1984"/>
        <w:gridCol w:w="2857"/>
      </w:tblGrid>
      <w:tr w:rsidR="00865C94" w:rsidRPr="00865C94" w:rsidTr="00387DA7">
        <w:trPr>
          <w:trHeight w:val="765"/>
        </w:trPr>
        <w:tc>
          <w:tcPr>
            <w:tcW w:w="620" w:type="dxa"/>
            <w:shd w:val="clear" w:color="auto" w:fill="D9D9D9"/>
          </w:tcPr>
          <w:p w:rsidR="00865C94" w:rsidRPr="00865C94" w:rsidRDefault="00865C94" w:rsidP="00865C94">
            <w:pPr>
              <w:autoSpaceDE w:val="0"/>
              <w:spacing w:before="57" w:after="57" w:line="240" w:lineRule="auto"/>
              <w:jc w:val="both"/>
              <w:rPr>
                <w:rFonts w:ascii="Calibri" w:eastAsia="SimSun" w:hAnsi="Calibri" w:cs="Calibri"/>
                <w:b/>
                <w:bCs/>
                <w:sz w:val="20"/>
                <w:szCs w:val="20"/>
                <w:lang w:val="en-US" w:eastAsia="ar-SA"/>
              </w:rPr>
            </w:pPr>
            <w:r w:rsidRPr="00865C94">
              <w:rPr>
                <w:rFonts w:ascii="Calibri" w:eastAsia="SimSun" w:hAnsi="Calibri" w:cs="Calibri"/>
                <w:b/>
                <w:bCs/>
                <w:sz w:val="20"/>
                <w:szCs w:val="20"/>
                <w:lang w:val="en-US" w:eastAsia="ar-SA"/>
              </w:rPr>
              <w:t>Id</w:t>
            </w:r>
          </w:p>
        </w:tc>
        <w:tc>
          <w:tcPr>
            <w:tcW w:w="3634" w:type="dxa"/>
            <w:shd w:val="clear" w:color="auto" w:fill="D9D9D9"/>
          </w:tcPr>
          <w:p w:rsidR="00865C94" w:rsidRPr="00865C94" w:rsidRDefault="00865C94" w:rsidP="00865C94">
            <w:pPr>
              <w:autoSpaceDE w:val="0"/>
              <w:spacing w:before="57" w:after="57" w:line="240" w:lineRule="auto"/>
              <w:jc w:val="both"/>
              <w:rPr>
                <w:rFonts w:ascii="Calibri" w:eastAsia="SimSun" w:hAnsi="Calibri" w:cs="Calibri"/>
                <w:b/>
                <w:bCs/>
                <w:sz w:val="20"/>
                <w:szCs w:val="20"/>
                <w:lang w:val="en-GB" w:eastAsia="ar-SA"/>
              </w:rPr>
            </w:pPr>
            <w:r w:rsidRPr="00865C94">
              <w:rPr>
                <w:rFonts w:ascii="Calibri" w:eastAsia="SimSun" w:hAnsi="Calibri" w:cs="Calibri"/>
                <w:b/>
                <w:bCs/>
                <w:sz w:val="20"/>
                <w:szCs w:val="20"/>
                <w:lang w:val="en-GB" w:eastAsia="ar-SA"/>
              </w:rPr>
              <w:t>ΠΕΡΙΓΡΑΦΗ ΕΙΔΟΥΣ</w:t>
            </w:r>
          </w:p>
        </w:tc>
        <w:tc>
          <w:tcPr>
            <w:tcW w:w="1559" w:type="dxa"/>
            <w:shd w:val="clear" w:color="auto" w:fill="D9D9D9"/>
          </w:tcPr>
          <w:p w:rsidR="00865C94" w:rsidRPr="00865C94" w:rsidRDefault="00865C94" w:rsidP="00865C94">
            <w:pPr>
              <w:autoSpaceDE w:val="0"/>
              <w:spacing w:before="57" w:after="57" w:line="240" w:lineRule="auto"/>
              <w:jc w:val="both"/>
              <w:rPr>
                <w:rFonts w:ascii="Calibri" w:eastAsia="SimSun" w:hAnsi="Calibri" w:cs="Calibri"/>
                <w:b/>
                <w:bCs/>
                <w:sz w:val="20"/>
                <w:szCs w:val="20"/>
                <w:lang w:val="en-GB" w:eastAsia="ar-SA"/>
              </w:rPr>
            </w:pPr>
            <w:r w:rsidRPr="00865C94">
              <w:rPr>
                <w:rFonts w:ascii="Calibri" w:eastAsia="SimSun" w:hAnsi="Calibri" w:cs="Calibri"/>
                <w:b/>
                <w:bCs/>
                <w:sz w:val="20"/>
                <w:szCs w:val="20"/>
                <w:lang w:val="en-GB" w:eastAsia="ar-SA"/>
              </w:rPr>
              <w:t>ΑΠΑΙΤΟΥΜΕΝΑ ΤΕΜΑΧΙΑ</w:t>
            </w:r>
          </w:p>
        </w:tc>
        <w:tc>
          <w:tcPr>
            <w:tcW w:w="1558" w:type="dxa"/>
            <w:shd w:val="clear" w:color="auto" w:fill="D9D9D9"/>
          </w:tcPr>
          <w:p w:rsidR="00865C94" w:rsidRPr="00865C94" w:rsidRDefault="00865C94" w:rsidP="00865C94">
            <w:pPr>
              <w:autoSpaceDE w:val="0"/>
              <w:spacing w:before="57" w:after="57" w:line="240" w:lineRule="auto"/>
              <w:jc w:val="both"/>
              <w:rPr>
                <w:rFonts w:ascii="Calibri" w:eastAsia="SimSun" w:hAnsi="Calibri" w:cs="Calibri"/>
                <w:b/>
                <w:bCs/>
                <w:sz w:val="20"/>
                <w:szCs w:val="20"/>
                <w:lang w:val="en-GB" w:eastAsia="ar-SA"/>
              </w:rPr>
            </w:pPr>
            <w:r w:rsidRPr="00865C94">
              <w:rPr>
                <w:rFonts w:ascii="Calibri" w:eastAsia="SimSun" w:hAnsi="Calibri" w:cs="Calibri"/>
                <w:b/>
                <w:bCs/>
                <w:sz w:val="20"/>
                <w:szCs w:val="20"/>
                <w:lang w:eastAsia="ar-SA"/>
              </w:rPr>
              <w:t xml:space="preserve">ΥΠΟΧΡΕΩΤΙΚΗ </w:t>
            </w:r>
            <w:r w:rsidRPr="00865C94">
              <w:rPr>
                <w:rFonts w:ascii="Calibri" w:eastAsia="SimSun" w:hAnsi="Calibri" w:cs="Calibri"/>
                <w:b/>
                <w:bCs/>
                <w:sz w:val="20"/>
                <w:szCs w:val="20"/>
                <w:lang w:val="en-GB" w:eastAsia="ar-SA"/>
              </w:rPr>
              <w:t>ΑΠΑΙΤΗΣΗ</w:t>
            </w:r>
          </w:p>
        </w:tc>
        <w:tc>
          <w:tcPr>
            <w:tcW w:w="1276" w:type="dxa"/>
            <w:shd w:val="clear" w:color="auto" w:fill="D9D9D9"/>
          </w:tcPr>
          <w:p w:rsidR="00865C94" w:rsidRPr="00865C94" w:rsidRDefault="00865C94" w:rsidP="00865C94">
            <w:pPr>
              <w:autoSpaceDE w:val="0"/>
              <w:spacing w:before="57" w:after="57" w:line="240" w:lineRule="auto"/>
              <w:jc w:val="both"/>
              <w:rPr>
                <w:rFonts w:ascii="Calibri" w:eastAsia="SimSun" w:hAnsi="Calibri" w:cs="Calibri"/>
                <w:b/>
                <w:bCs/>
                <w:sz w:val="20"/>
                <w:szCs w:val="20"/>
                <w:lang w:val="en-GB" w:eastAsia="ar-SA"/>
              </w:rPr>
            </w:pPr>
            <w:r w:rsidRPr="00865C94">
              <w:rPr>
                <w:rFonts w:ascii="Calibri" w:eastAsia="SimSun" w:hAnsi="Calibri" w:cs="Calibri"/>
                <w:b/>
                <w:bCs/>
                <w:sz w:val="20"/>
                <w:szCs w:val="20"/>
                <w:lang w:val="en-GB" w:eastAsia="ar-SA"/>
              </w:rPr>
              <w:t>ΑΠΑΝΤΗΣΗ</w:t>
            </w:r>
          </w:p>
        </w:tc>
        <w:tc>
          <w:tcPr>
            <w:tcW w:w="1984" w:type="dxa"/>
            <w:shd w:val="clear" w:color="auto" w:fill="D9D9D9"/>
          </w:tcPr>
          <w:p w:rsidR="00865C94" w:rsidRPr="00865C94" w:rsidRDefault="00865C94" w:rsidP="00865C94">
            <w:pPr>
              <w:autoSpaceDE w:val="0"/>
              <w:spacing w:before="57" w:after="57" w:line="240" w:lineRule="auto"/>
              <w:jc w:val="both"/>
              <w:rPr>
                <w:rFonts w:ascii="Calibri" w:eastAsia="SimSun" w:hAnsi="Calibri" w:cs="Calibri"/>
                <w:b/>
                <w:bCs/>
                <w:sz w:val="20"/>
                <w:szCs w:val="20"/>
                <w:lang w:eastAsia="ar-SA"/>
              </w:rPr>
            </w:pPr>
            <w:r w:rsidRPr="00865C94">
              <w:rPr>
                <w:rFonts w:ascii="Calibri" w:eastAsia="SimSun" w:hAnsi="Calibri" w:cs="Calibri"/>
                <w:b/>
                <w:bCs/>
                <w:sz w:val="20"/>
                <w:szCs w:val="20"/>
                <w:lang w:eastAsia="ar-SA"/>
              </w:rPr>
              <w:t>ΠΑΡΑΠΟΜΠΗ ΑΠΑΝΤΗΣΗΣ*(βλ.οδηγίες)</w:t>
            </w:r>
          </w:p>
        </w:tc>
        <w:tc>
          <w:tcPr>
            <w:tcW w:w="2857" w:type="dxa"/>
            <w:shd w:val="clear" w:color="auto" w:fill="D9D9D9"/>
          </w:tcPr>
          <w:p w:rsidR="00865C94" w:rsidRPr="00865C94" w:rsidRDefault="00865C94" w:rsidP="00865C94">
            <w:pPr>
              <w:autoSpaceDE w:val="0"/>
              <w:spacing w:before="57" w:after="57" w:line="240" w:lineRule="auto"/>
              <w:jc w:val="both"/>
              <w:rPr>
                <w:rFonts w:ascii="Calibri" w:eastAsia="SimSun" w:hAnsi="Calibri" w:cs="Calibri"/>
                <w:b/>
                <w:bCs/>
                <w:sz w:val="20"/>
                <w:szCs w:val="20"/>
                <w:lang w:eastAsia="ar-SA"/>
              </w:rPr>
            </w:pPr>
            <w:r w:rsidRPr="00865C94">
              <w:rPr>
                <w:rFonts w:ascii="Times New Roman" w:eastAsia="SimSun" w:hAnsi="Times New Roman" w:cs="Calibri"/>
                <w:b/>
                <w:bCs/>
                <w:iCs/>
                <w:color w:val="000000"/>
                <w:sz w:val="20"/>
                <w:szCs w:val="20"/>
                <w:lang w:eastAsia="el-GR"/>
              </w:rPr>
              <w:t>ΠΡΟΣΦΕΡΟΜΕΝΟ ΕΙΔΟΣ (αναφορά σε μάρκα ή χώρα προέλευσης ή κατασκευαστή κ.λπ.)</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ΑΝΤΑΛΛΑΚΤΙΚΑ ΧΑΡΤΑΚΙΑ ΛΕΥΚΑ ΓΙΑ ΚΥΒΟ 90Χ90 500Φ</w:t>
            </w:r>
          </w:p>
        </w:tc>
        <w:tc>
          <w:tcPr>
            <w:tcW w:w="1559" w:type="dxa"/>
            <w:noWrap/>
            <w:vAlign w:val="center"/>
          </w:tcPr>
          <w:p w:rsidR="00865C94" w:rsidRPr="00865C94" w:rsidRDefault="00865C94" w:rsidP="00865C94">
            <w:pPr>
              <w:spacing w:after="0" w:line="240" w:lineRule="auto"/>
              <w:jc w:val="center"/>
              <w:rPr>
                <w:rFonts w:ascii="Calibri" w:eastAsia="SimSun" w:hAnsi="Calibri" w:cs="Calibri"/>
                <w:color w:val="000000"/>
                <w:sz w:val="20"/>
                <w:szCs w:val="20"/>
                <w:lang w:eastAsia="el-GR"/>
              </w:rPr>
            </w:pPr>
            <w:r w:rsidRPr="00865C94">
              <w:rPr>
                <w:rFonts w:ascii="Calibri" w:eastAsia="SimSun" w:hAnsi="Calibri" w:cs="Calibri"/>
                <w:color w:val="000000"/>
                <w:sz w:val="20"/>
                <w:szCs w:val="20"/>
                <w:lang w:eastAsia="ar-SA"/>
              </w:rPr>
              <w:t>259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ΑΠΟΣΥΡΡΑΠΤΙΚΗ ΤΑΝΑΛΙΑ ΜΕΤΑΛΛΙΚΗ</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eastAsia="ar-SA"/>
              </w:rPr>
            </w:pPr>
            <w:r w:rsidRPr="00865C94">
              <w:rPr>
                <w:rFonts w:ascii="Calibri" w:eastAsia="SimSun" w:hAnsi="Calibri" w:cs="Calibri"/>
                <w:color w:val="000000"/>
                <w:sz w:val="20"/>
                <w:szCs w:val="20"/>
                <w:lang w:eastAsia="ar-SA"/>
              </w:rPr>
              <w:t>109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xml:space="preserve">ΑΠΟΣΥΡΡΑΠΤΙΚΟ ΚΑΒΟΥΡΑΚΙ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ΑΡΙΘΜΟΜΗΧΑΝΗ ΕΠΙΤΡΑΠΕΖΙΑ 12 ΨΗΦΙΩΝ ΗΛΙΑΚΗ ΚΑΙ ΜΕ ΜΠΑΤΑΡΙΑ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ΑΡΙΘΜΟΜΗΧΑΝΗ ΕΠΙΣΤΗΜΟΝΙΚΗ ΗΛΙΑΚΗ ΚΑΙ ΜΕ ΜΠΑΤΑΡΙΑ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ΑΡΙΘΜΟΜΗΧΑΝΗ ΕΠΙΤΡΑΠΕΖΙΑ ΜΕ ΧΑΡΤΟΤΑΙΝΙΑ 12 ΨΗΦΙΩΝ</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ΑΥΤΟΚΟΛΛΗΤΑ ΧΑΡΤΑΚΙΑ ΚΙΤΡΙΝΑ 75Χ75ΜΜ 100Φ</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1096</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ΑΥΤΟΚΟΛΛΗΤΑ ΧΑΡΤΑΚΙΑ ΚΙΤΡΙΝΑ 51Χ38ΜΜ 100Φ</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981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ΑΥΤΟΚΟΛΛΗΤΑ ΧΑΡΤΑΚΙΑ ΚΙΤΡΙΝΑ 75Χ100ΜΜ 100Φ</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529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 ΑΥΤΟΚΟΛΛΗΤΑ ΧΑΡΤΑΚΙΑ ΚΙΤΡΙΝΑ 75Χ125ΜΜ 100Φ</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353</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ΑΥΤΟΚΟΛΛΗΤΑ ΧΑΡΤΑΚΙΑ ΚΙΤΡΙΝΑ ΡΙΓΕ 100Χ150ΜΜ 100Φ</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314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ΑΥΤΟΚΟΛΛΗΤΑ ΧΑΡΤΑΚΙΑ ΚΙΤΡΙΝΑ Ζ-ΤΥΡΕ 76Χ76ΜΜ 100ΦΥΛΛΑ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223</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ΑΥΤΟΚΟΛΛΗΤΑ ΧΑΡΤΑΚΙΑ ΧΡΩΜΑΤΙΣΤΑ  ΚΥΒΟΣ 76Χ76 450Φ</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406</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14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ΑΥΤΟΚΟΛΛΗΤΑ ΧΑΡΤΑΚΙΑ ΧΡΩΜΑΤΙΣΤΑ  51Χ38 100ΦΥΛΛΑ 12ΤΕΜ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460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ΑΥΤΟΚΟΛΛΗΤΑ ΧΑΡΤΑΚΙΑ ΧΡΩΜΑΤΙΣΤΑ  76Χ76 90ΦΥΛΛΑ 6ΤΕΜ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337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ΑΥΤΟΚΟΛΛΗΤΟΙ ΣΕΛΙΔΟΔΕΙΚΤΕΣ ΠΛΑΣΤΙΚΟΙ ΝΕΟΝ ΧΡΩΜΑΤΑ 5Χ25 ΦΥΛΛΑ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654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ΑΥΤΟΚΟΛΛΗΤΟΙ ΣΕΛΙΔΟΔΕΙΚΤΕΣ ΧΑΡΤΙΝΟΙ ΝΕΟΝ ΧΡΩΜΑΤΑ 4Χ50 ΦΥΛΛΑ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337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ΑΥΤΟΚΟΛΛΗΤΕΣ ΕΤΙΚΕΤΕΣ ΛΕΥΚΕΣ  ΔΙΑΦΟΡΕΣ ΔΙΑΣΤΑΣΕΙΣ 40ΦΥΛΛΑ/ΠΑΚΕΤΟ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148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ΑΥΤΟΚΟΛΛΗΤΙΚΕΣ ΕΤΙΚΕΤΕΣ ΛΕΥΚΕΣ ΓΙΑ ΕΚΤΥΠΩΤΗ ΔΙΑΦΟΡΕΣ ΔΙΑΣΤΑΣΕΙΣ ΣΕ ΦΥΛΛΑ Α4 100 ΦΥΛΛΑ/ΠΑΚΕΤΟ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87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ΑΥΤΟΚΟΛΛΗΤΙΚΕΣ ΕΤΙΚΕΤΕΣ ΛΕΥΚΕΣ ΓΙΑ ΕΚΤΥΠΩΤΗ ΓΙΑ </w:t>
            </w:r>
            <w:r w:rsidRPr="00865C94">
              <w:rPr>
                <w:rFonts w:ascii="Calibri" w:eastAsia="SimSun" w:hAnsi="Calibri" w:cs="Calibri"/>
                <w:sz w:val="20"/>
                <w:szCs w:val="20"/>
                <w:lang w:val="en-GB" w:eastAsia="ar-SA"/>
              </w:rPr>
              <w:t>CD</w:t>
            </w:r>
            <w:r w:rsidRPr="00865C94">
              <w:rPr>
                <w:rFonts w:ascii="Calibri" w:eastAsia="SimSun" w:hAnsi="Calibri" w:cs="Calibri"/>
                <w:sz w:val="20"/>
                <w:szCs w:val="20"/>
                <w:lang w:eastAsia="ar-SA"/>
              </w:rPr>
              <w:t xml:space="preserve"> ΣΕ ΦΥΛΛΑ Α4 100 ΦΥΛΛΑ/ΠΑΚΕΤΟ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ΑΥΤΟΚΟΛΛΗΤΕΣ ΡΟΔΕΛΕΣ ΛΕΥΚΕΣ Φ15 ΓΙΑ ΤΡΥΠΕΣ  40ΦΥΛΛΑ/ΠΑΚΕΤΟ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xml:space="preserve">ΒΑΣΗ ΗΜΕΡΟΛΟΓΙΟΥ ΜΕΤΑΛΛΙΚΗ ΜΑΥΡΗ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ΒΑΣΗ ΣΕΛΟΤΕΙΠ ΒΑΡΙΑ ΜΕΣΑΙΑ 13,5</w:t>
            </w:r>
            <w:r w:rsidRPr="00865C94">
              <w:rPr>
                <w:rFonts w:ascii="Calibri" w:eastAsia="SimSun" w:hAnsi="Calibri" w:cs="Calibri"/>
                <w:sz w:val="20"/>
                <w:szCs w:val="20"/>
                <w:lang w:val="en-GB" w:eastAsia="ar-SA"/>
              </w:rPr>
              <w:t>x</w:t>
            </w:r>
            <w:r w:rsidRPr="00865C94">
              <w:rPr>
                <w:rFonts w:ascii="Calibri" w:eastAsia="SimSun" w:hAnsi="Calibri" w:cs="Calibri"/>
                <w:sz w:val="20"/>
                <w:szCs w:val="20"/>
                <w:lang w:eastAsia="ar-SA"/>
              </w:rPr>
              <w:t>5</w:t>
            </w:r>
            <w:r w:rsidRPr="00865C94">
              <w:rPr>
                <w:rFonts w:ascii="Calibri" w:eastAsia="SimSun" w:hAnsi="Calibri" w:cs="Calibri"/>
                <w:sz w:val="20"/>
                <w:szCs w:val="20"/>
                <w:lang w:val="en-GB" w:eastAsia="ar-SA"/>
              </w:rPr>
              <w:t>x</w:t>
            </w:r>
            <w:r w:rsidRPr="00865C94">
              <w:rPr>
                <w:rFonts w:ascii="Calibri" w:eastAsia="SimSun" w:hAnsi="Calibri" w:cs="Calibri"/>
                <w:sz w:val="20"/>
                <w:szCs w:val="20"/>
                <w:lang w:eastAsia="ar-SA"/>
              </w:rPr>
              <w:t xml:space="preserve">8,5 </w:t>
            </w:r>
            <w:r w:rsidRPr="00865C94">
              <w:rPr>
                <w:rFonts w:ascii="Calibri" w:eastAsia="SimSun" w:hAnsi="Calibri" w:cs="Calibri"/>
                <w:sz w:val="20"/>
                <w:szCs w:val="20"/>
                <w:lang w:val="en-GB" w:eastAsia="ar-SA"/>
              </w:rPr>
              <w:t>cm</w:t>
            </w:r>
            <w:r w:rsidRPr="00865C94">
              <w:rPr>
                <w:rFonts w:ascii="Calibri" w:eastAsia="SimSun" w:hAnsi="Calibri" w:cs="Calibri"/>
                <w:sz w:val="20"/>
                <w:szCs w:val="20"/>
                <w:lang w:eastAsia="ar-SA"/>
              </w:rPr>
              <w:t xml:space="preserve"> ΓΙΑ ΣΕΛΟΤΕΙΠ 19Χ33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ΒΑΣΗ ΣΕΛΟΤΕΙΠ ΔΙΑΦΑΝΗ ΣΑΛΙΓΓΑΡΙ</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ΒΑΣΗ ΟΡΓΑΝΩΣΗΣ ΓΡΑΦΕΙΟΥ 154</w:t>
            </w:r>
            <w:r w:rsidRPr="00865C94">
              <w:rPr>
                <w:rFonts w:ascii="Calibri" w:eastAsia="SimSun" w:hAnsi="Calibri" w:cs="Calibri"/>
                <w:sz w:val="20"/>
                <w:szCs w:val="20"/>
                <w:lang w:val="en-GB" w:eastAsia="ar-SA"/>
              </w:rPr>
              <w:t>x</w:t>
            </w:r>
            <w:r w:rsidRPr="00865C94">
              <w:rPr>
                <w:rFonts w:ascii="Calibri" w:eastAsia="SimSun" w:hAnsi="Calibri" w:cs="Calibri"/>
                <w:sz w:val="20"/>
                <w:szCs w:val="20"/>
                <w:lang w:eastAsia="ar-SA"/>
              </w:rPr>
              <w:t>253</w:t>
            </w:r>
            <w:r w:rsidRPr="00865C94">
              <w:rPr>
                <w:rFonts w:ascii="Calibri" w:eastAsia="SimSun" w:hAnsi="Calibri" w:cs="Calibri"/>
                <w:sz w:val="20"/>
                <w:szCs w:val="20"/>
                <w:lang w:val="en-GB" w:eastAsia="ar-SA"/>
              </w:rPr>
              <w:t>x</w:t>
            </w:r>
            <w:r w:rsidRPr="00865C94">
              <w:rPr>
                <w:rFonts w:ascii="Calibri" w:eastAsia="SimSun" w:hAnsi="Calibri" w:cs="Calibri"/>
                <w:sz w:val="20"/>
                <w:szCs w:val="20"/>
                <w:lang w:eastAsia="ar-SA"/>
              </w:rPr>
              <w:t>34</w:t>
            </w:r>
            <w:r w:rsidRPr="00865C94">
              <w:rPr>
                <w:rFonts w:ascii="Calibri" w:eastAsia="SimSun" w:hAnsi="Calibri" w:cs="Calibri"/>
                <w:sz w:val="20"/>
                <w:szCs w:val="20"/>
                <w:lang w:val="en-GB" w:eastAsia="ar-SA"/>
              </w:rPr>
              <w:t>mm</w:t>
            </w:r>
            <w:r w:rsidRPr="00865C94">
              <w:rPr>
                <w:rFonts w:ascii="Calibri" w:eastAsia="SimSun" w:hAnsi="Calibri" w:cs="Calibri"/>
                <w:sz w:val="20"/>
                <w:szCs w:val="20"/>
                <w:lang w:eastAsia="ar-SA"/>
              </w:rPr>
              <w:t xml:space="preserve"> ΔΙΑΦΟΡΑ ΧΡΩΜΑΤΑ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ΒΙΒΛΙΟ ΔΙΕΚΠΕΡΑΙΩΣΗΣ ΕΓΓΡΑΦΩΝ 17Χ25 100ΦΥΛΛΑ (ΚΩΔ 526)</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ΒΙΒΛΙΟ ΠΡΩΤΟΚΟΛΛΟΥ ΑΛΛΗΛΟΓΡΑΦΙΑΣ 25Χ35 200ΦΥΛΛΑ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ΒΙΒΛΙΟΔΕΣΙΑΣ ΕΞΩΦΥΛΛΑ Α4 ΠΛΑΣΤΙΚΑ ΔΙΑΦΑΝΗ 140</w:t>
            </w:r>
            <w:r w:rsidRPr="00865C94">
              <w:rPr>
                <w:rFonts w:ascii="Calibri" w:eastAsia="SimSun" w:hAnsi="Calibri" w:cs="Calibri"/>
                <w:sz w:val="20"/>
                <w:szCs w:val="20"/>
                <w:lang w:val="en-GB" w:eastAsia="ar-SA"/>
              </w:rPr>
              <w:t>MIC</w:t>
            </w:r>
            <w:r w:rsidRPr="00865C94">
              <w:rPr>
                <w:rFonts w:ascii="Calibri" w:eastAsia="SimSun" w:hAnsi="Calibri" w:cs="Calibri"/>
                <w:sz w:val="20"/>
                <w:szCs w:val="20"/>
                <w:lang w:eastAsia="ar-SA"/>
              </w:rPr>
              <w:t xml:space="preserve"> 100ΤΕΜ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29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ΒΙΒΛΙΟΔΕΣΙΑΣ ΕΞΩΦΥΛΛΑ ΧΑΡΤΟΝΙ Α4 240ΓΡ ΧΡΩΜΑΤΙΣΤΟ 100ΤΕΜ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ΒΙΒΛΙΟΔΕΣΙΑΣ </w:t>
            </w:r>
            <w:r w:rsidRPr="00865C94">
              <w:rPr>
                <w:rFonts w:ascii="Calibri" w:eastAsia="SimSun" w:hAnsi="Calibri" w:cs="Calibri"/>
                <w:sz w:val="20"/>
                <w:szCs w:val="20"/>
                <w:lang w:val="en-GB" w:eastAsia="ar-SA"/>
              </w:rPr>
              <w:t>SPIRAL</w:t>
            </w:r>
            <w:r w:rsidRPr="00865C94">
              <w:rPr>
                <w:rFonts w:ascii="Calibri" w:eastAsia="SimSun" w:hAnsi="Calibri" w:cs="Calibri"/>
                <w:sz w:val="20"/>
                <w:szCs w:val="20"/>
                <w:lang w:eastAsia="ar-SA"/>
              </w:rPr>
              <w:t xml:space="preserve"> ΜΑΥΡΟ ΠΛΑΣΤΙΚΟ 12</w:t>
            </w:r>
            <w:r w:rsidRPr="00865C94">
              <w:rPr>
                <w:rFonts w:ascii="Calibri" w:eastAsia="SimSun" w:hAnsi="Calibri" w:cs="Calibri"/>
                <w:sz w:val="20"/>
                <w:szCs w:val="20"/>
                <w:lang w:val="en-GB" w:eastAsia="ar-SA"/>
              </w:rPr>
              <w:t>mm</w:t>
            </w:r>
            <w:r w:rsidRPr="00865C94">
              <w:rPr>
                <w:rFonts w:ascii="Calibri" w:eastAsia="SimSun" w:hAnsi="Calibri" w:cs="Calibri"/>
                <w:sz w:val="20"/>
                <w:szCs w:val="20"/>
                <w:lang w:eastAsia="ar-SA"/>
              </w:rPr>
              <w:t xml:space="preserve"> 100</w:t>
            </w:r>
            <w:r w:rsidRPr="00865C94">
              <w:rPr>
                <w:rFonts w:ascii="Calibri" w:eastAsia="SimSun" w:hAnsi="Calibri" w:cs="Calibri"/>
                <w:sz w:val="20"/>
                <w:szCs w:val="20"/>
                <w:lang w:val="en-GB" w:eastAsia="ar-SA"/>
              </w:rPr>
              <w:t>TEM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ΒΙΒΛΙΟΔΕΣΙΑΣ </w:t>
            </w:r>
            <w:r w:rsidRPr="00865C94">
              <w:rPr>
                <w:rFonts w:ascii="Calibri" w:eastAsia="SimSun" w:hAnsi="Calibri" w:cs="Calibri"/>
                <w:sz w:val="20"/>
                <w:szCs w:val="20"/>
                <w:lang w:val="en-GB" w:eastAsia="ar-SA"/>
              </w:rPr>
              <w:t>SPIRAL</w:t>
            </w:r>
            <w:r w:rsidRPr="00865C94">
              <w:rPr>
                <w:rFonts w:ascii="Calibri" w:eastAsia="SimSun" w:hAnsi="Calibri" w:cs="Calibri"/>
                <w:sz w:val="20"/>
                <w:szCs w:val="20"/>
                <w:lang w:eastAsia="ar-SA"/>
              </w:rPr>
              <w:t xml:space="preserve"> ΜΑΥΡΟ ΠΛΑΣΤΙΚΟ 14</w:t>
            </w:r>
            <w:r w:rsidRPr="00865C94">
              <w:rPr>
                <w:rFonts w:ascii="Calibri" w:eastAsia="SimSun" w:hAnsi="Calibri" w:cs="Calibri"/>
                <w:sz w:val="20"/>
                <w:szCs w:val="20"/>
                <w:lang w:val="en-GB" w:eastAsia="ar-SA"/>
              </w:rPr>
              <w:t>mm</w:t>
            </w:r>
            <w:r w:rsidRPr="00865C94">
              <w:rPr>
                <w:rFonts w:ascii="Calibri" w:eastAsia="SimSun" w:hAnsi="Calibri" w:cs="Calibri"/>
                <w:sz w:val="20"/>
                <w:szCs w:val="20"/>
                <w:lang w:eastAsia="ar-SA"/>
              </w:rPr>
              <w:t xml:space="preserve"> 100</w:t>
            </w:r>
            <w:r w:rsidRPr="00865C94">
              <w:rPr>
                <w:rFonts w:ascii="Calibri" w:eastAsia="SimSun" w:hAnsi="Calibri" w:cs="Calibri"/>
                <w:sz w:val="20"/>
                <w:szCs w:val="20"/>
                <w:lang w:val="en-GB" w:eastAsia="ar-SA"/>
              </w:rPr>
              <w:t>TEM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ΒΙΒΛΙΟΔΕΣΙΑΣ </w:t>
            </w:r>
            <w:r w:rsidRPr="00865C94">
              <w:rPr>
                <w:rFonts w:ascii="Calibri" w:eastAsia="SimSun" w:hAnsi="Calibri" w:cs="Calibri"/>
                <w:sz w:val="20"/>
                <w:szCs w:val="20"/>
                <w:lang w:val="en-GB" w:eastAsia="ar-SA"/>
              </w:rPr>
              <w:t>SPIRAL</w:t>
            </w:r>
            <w:r w:rsidRPr="00865C94">
              <w:rPr>
                <w:rFonts w:ascii="Calibri" w:eastAsia="SimSun" w:hAnsi="Calibri" w:cs="Calibri"/>
                <w:sz w:val="20"/>
                <w:szCs w:val="20"/>
                <w:lang w:eastAsia="ar-SA"/>
              </w:rPr>
              <w:t xml:space="preserve"> ΜΑΥΡΟ ΠΛΑΣΤΙΚΟ 16</w:t>
            </w:r>
            <w:r w:rsidRPr="00865C94">
              <w:rPr>
                <w:rFonts w:ascii="Calibri" w:eastAsia="SimSun" w:hAnsi="Calibri" w:cs="Calibri"/>
                <w:sz w:val="20"/>
                <w:szCs w:val="20"/>
                <w:lang w:val="en-GB" w:eastAsia="ar-SA"/>
              </w:rPr>
              <w:t>mm</w:t>
            </w:r>
            <w:r w:rsidRPr="00865C94">
              <w:rPr>
                <w:rFonts w:ascii="Calibri" w:eastAsia="SimSun" w:hAnsi="Calibri" w:cs="Calibri"/>
                <w:sz w:val="20"/>
                <w:szCs w:val="20"/>
                <w:lang w:eastAsia="ar-SA"/>
              </w:rPr>
              <w:t xml:space="preserve"> 100</w:t>
            </w:r>
            <w:r w:rsidRPr="00865C94">
              <w:rPr>
                <w:rFonts w:ascii="Calibri" w:eastAsia="SimSun" w:hAnsi="Calibri" w:cs="Calibri"/>
                <w:sz w:val="20"/>
                <w:szCs w:val="20"/>
                <w:lang w:val="en-GB" w:eastAsia="ar-SA"/>
              </w:rPr>
              <w:t>TEM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ΒΙΒΛΙΟΔΕΣΙΑΣ </w:t>
            </w:r>
            <w:r w:rsidRPr="00865C94">
              <w:rPr>
                <w:rFonts w:ascii="Calibri" w:eastAsia="SimSun" w:hAnsi="Calibri" w:cs="Calibri"/>
                <w:sz w:val="20"/>
                <w:szCs w:val="20"/>
                <w:lang w:val="en-GB" w:eastAsia="ar-SA"/>
              </w:rPr>
              <w:t>SPIRAL</w:t>
            </w:r>
            <w:r w:rsidRPr="00865C94">
              <w:rPr>
                <w:rFonts w:ascii="Calibri" w:eastAsia="SimSun" w:hAnsi="Calibri" w:cs="Calibri"/>
                <w:sz w:val="20"/>
                <w:szCs w:val="20"/>
                <w:lang w:eastAsia="ar-SA"/>
              </w:rPr>
              <w:t xml:space="preserve"> ΜΑΥΡΟ ΠΛΑΣΤΙΚΟ 18</w:t>
            </w:r>
            <w:r w:rsidRPr="00865C94">
              <w:rPr>
                <w:rFonts w:ascii="Calibri" w:eastAsia="SimSun" w:hAnsi="Calibri" w:cs="Calibri"/>
                <w:sz w:val="20"/>
                <w:szCs w:val="20"/>
                <w:lang w:val="en-GB" w:eastAsia="ar-SA"/>
              </w:rPr>
              <w:t>mm</w:t>
            </w:r>
            <w:r w:rsidRPr="00865C94">
              <w:rPr>
                <w:rFonts w:ascii="Calibri" w:eastAsia="SimSun" w:hAnsi="Calibri" w:cs="Calibri"/>
                <w:sz w:val="20"/>
                <w:szCs w:val="20"/>
                <w:lang w:eastAsia="ar-SA"/>
              </w:rPr>
              <w:t xml:space="preserve"> 100</w:t>
            </w:r>
            <w:r w:rsidRPr="00865C94">
              <w:rPr>
                <w:rFonts w:ascii="Calibri" w:eastAsia="SimSun" w:hAnsi="Calibri" w:cs="Calibri"/>
                <w:sz w:val="20"/>
                <w:szCs w:val="20"/>
                <w:lang w:val="en-GB" w:eastAsia="ar-SA"/>
              </w:rPr>
              <w:t>TEM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ΒΙΒΛΙΟΔΕΣΙΑΣ </w:t>
            </w:r>
            <w:r w:rsidRPr="00865C94">
              <w:rPr>
                <w:rFonts w:ascii="Calibri" w:eastAsia="SimSun" w:hAnsi="Calibri" w:cs="Calibri"/>
                <w:sz w:val="20"/>
                <w:szCs w:val="20"/>
                <w:lang w:val="en-GB" w:eastAsia="ar-SA"/>
              </w:rPr>
              <w:t>SPIRAL</w:t>
            </w:r>
            <w:r w:rsidRPr="00865C94">
              <w:rPr>
                <w:rFonts w:ascii="Calibri" w:eastAsia="SimSun" w:hAnsi="Calibri" w:cs="Calibri"/>
                <w:sz w:val="20"/>
                <w:szCs w:val="20"/>
                <w:lang w:eastAsia="ar-SA"/>
              </w:rPr>
              <w:t xml:space="preserve"> ΜΑΥΡΟ ΠΛΑΣΤΙΚΟ 22</w:t>
            </w:r>
            <w:r w:rsidRPr="00865C94">
              <w:rPr>
                <w:rFonts w:ascii="Calibri" w:eastAsia="SimSun" w:hAnsi="Calibri" w:cs="Calibri"/>
                <w:sz w:val="20"/>
                <w:szCs w:val="20"/>
                <w:lang w:val="en-GB" w:eastAsia="ar-SA"/>
              </w:rPr>
              <w:t>mm</w:t>
            </w:r>
            <w:r w:rsidRPr="00865C94">
              <w:rPr>
                <w:rFonts w:ascii="Calibri" w:eastAsia="SimSun" w:hAnsi="Calibri" w:cs="Calibri"/>
                <w:sz w:val="20"/>
                <w:szCs w:val="20"/>
                <w:lang w:eastAsia="ar-SA"/>
              </w:rPr>
              <w:t xml:space="preserve"> 100</w:t>
            </w:r>
            <w:r w:rsidRPr="00865C94">
              <w:rPr>
                <w:rFonts w:ascii="Calibri" w:eastAsia="SimSun" w:hAnsi="Calibri" w:cs="Calibri"/>
                <w:sz w:val="20"/>
                <w:szCs w:val="20"/>
                <w:lang w:val="en-GB" w:eastAsia="ar-SA"/>
              </w:rPr>
              <w:t>TEM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13</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ΓΟΜΑ ΛΕΥΚΗ  </w:t>
            </w:r>
            <w:r w:rsidRPr="00865C94">
              <w:rPr>
                <w:rFonts w:ascii="Calibri" w:eastAsia="SimSun" w:hAnsi="Calibri" w:cs="Calibri"/>
                <w:sz w:val="20"/>
                <w:szCs w:val="20"/>
                <w:lang w:val="en-GB" w:eastAsia="ar-SA"/>
              </w:rPr>
              <w:t>DUST</w:t>
            </w:r>
            <w:r w:rsidRPr="00865C94">
              <w:rPr>
                <w:rFonts w:ascii="Calibri" w:eastAsia="SimSun" w:hAnsi="Calibri" w:cs="Calibri"/>
                <w:sz w:val="20"/>
                <w:szCs w:val="20"/>
                <w:lang w:eastAsia="ar-SA"/>
              </w:rPr>
              <w:t xml:space="preserve"> </w:t>
            </w:r>
            <w:r w:rsidRPr="00865C94">
              <w:rPr>
                <w:rFonts w:ascii="Calibri" w:eastAsia="SimSun" w:hAnsi="Calibri" w:cs="Calibri"/>
                <w:sz w:val="20"/>
                <w:szCs w:val="20"/>
                <w:lang w:val="en-GB" w:eastAsia="ar-SA"/>
              </w:rPr>
              <w:t>FREE</w:t>
            </w:r>
            <w:r w:rsidRPr="00865C94">
              <w:rPr>
                <w:rFonts w:ascii="Calibri" w:eastAsia="SimSun" w:hAnsi="Calibri" w:cs="Calibri"/>
                <w:sz w:val="20"/>
                <w:szCs w:val="20"/>
                <w:lang w:eastAsia="ar-SA"/>
              </w:rPr>
              <w:t xml:space="preserve"> ΜΕΓΑΛΗ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850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xml:space="preserve">ΓΟΜΑ ΜΠΛΕ-ΚΟΚΚΙΝΗ ΜΕΓΑΛΗ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139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ΔΙΑΧΩΡΙΣΤΙΚΑ ΠΛΑΣΤΙΚΑ Α4 5Θ ΧΡΩΜΑΤΙΣΤΑ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305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ΔΙΑΧΩΡΙΣΤΙΚΑ ΠΛΑΣΤΙΚΑ Α4 10Θ ΧΡΩΜΑΤΙΣΤΑ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335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39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ΔΙΑΧΩΡΙΣΤΙΚΑ ΠΛΑΣΤΙΚΑ Α4 Α-Ω 24Θ ΕΛΛΗΝΙΚΑ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156</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ΔΙΑΧΩΡΙΣΤΙΚΑ ΧΑΡΤΙΝΑ Α4 5Θ ΧΡΩΜΑΤΙΣΤΑ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367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ΔΙΑΧΩΡΙΣΤΙΚΑ ΧΑΡΤΙΝΑ Α4 10Θ ΧΡΩΜΑΤΙΣΤΑ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304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ΔΙΟΡΘΩΤΙΚΟ ΥΓΡΟ  20ML</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396</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ΔΙΑΛΥΤΙΚΟ ΔΙΟΡΘΩΤΙΚΟΥ ΥΓΡΟΥ 20ML</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188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ΔΙΟΡΘΩΤΙΚΗ ΤΑΙΝΙΑ ROLLER 4,2ΜΜx10Μ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994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45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ΔΙΟΡΘΩΤΙΚΗ ΤΑΙΝΙΑ </w:t>
            </w:r>
            <w:r w:rsidRPr="00865C94">
              <w:rPr>
                <w:rFonts w:ascii="Calibri" w:eastAsia="SimSun" w:hAnsi="Calibri" w:cs="Calibri"/>
                <w:sz w:val="20"/>
                <w:szCs w:val="20"/>
                <w:lang w:val="en-GB" w:eastAsia="ar-SA"/>
              </w:rPr>
              <w:t>ROLLER</w:t>
            </w:r>
            <w:r w:rsidRPr="00865C94">
              <w:rPr>
                <w:rFonts w:ascii="Calibri" w:eastAsia="SimSun" w:hAnsi="Calibri" w:cs="Calibri"/>
                <w:sz w:val="20"/>
                <w:szCs w:val="20"/>
                <w:lang w:eastAsia="ar-SA"/>
              </w:rPr>
              <w:t xml:space="preserve"> 8,4ΜΜ</w:t>
            </w:r>
            <w:r w:rsidRPr="00865C94">
              <w:rPr>
                <w:rFonts w:ascii="Calibri" w:eastAsia="SimSun" w:hAnsi="Calibri" w:cs="Calibri"/>
                <w:sz w:val="20"/>
                <w:szCs w:val="20"/>
                <w:lang w:val="en-GB" w:eastAsia="ar-SA"/>
              </w:rPr>
              <w:t>x</w:t>
            </w:r>
            <w:r w:rsidRPr="00865C94">
              <w:rPr>
                <w:rFonts w:ascii="Calibri" w:eastAsia="SimSun" w:hAnsi="Calibri" w:cs="Calibri"/>
                <w:sz w:val="20"/>
                <w:szCs w:val="20"/>
                <w:lang w:eastAsia="ar-SA"/>
              </w:rPr>
              <w:t>8,5Μ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645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ΔΙΟΡΘΩΤΙΚΟ ΣΤΥΛΟ PEN 7ML</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419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ΔΙΣΚΟΣ ΕΓΓΡΑΦΩΝ ΓΡΑΦΕΙΟΥ ΠΛΑΣΤΙΚΟΣ 26</w:t>
            </w:r>
            <w:r w:rsidRPr="00865C94">
              <w:rPr>
                <w:rFonts w:ascii="Calibri" w:eastAsia="SimSun" w:hAnsi="Calibri" w:cs="Calibri"/>
                <w:sz w:val="20"/>
                <w:szCs w:val="20"/>
                <w:lang w:val="en-GB" w:eastAsia="ar-SA"/>
              </w:rPr>
              <w:t>x</w:t>
            </w:r>
            <w:r w:rsidRPr="00865C94">
              <w:rPr>
                <w:rFonts w:ascii="Calibri" w:eastAsia="SimSun" w:hAnsi="Calibri" w:cs="Calibri"/>
                <w:sz w:val="20"/>
                <w:szCs w:val="20"/>
                <w:lang w:eastAsia="ar-SA"/>
              </w:rPr>
              <w:t>35</w:t>
            </w:r>
            <w:r w:rsidRPr="00865C94">
              <w:rPr>
                <w:rFonts w:ascii="Calibri" w:eastAsia="SimSun" w:hAnsi="Calibri" w:cs="Calibri"/>
                <w:sz w:val="20"/>
                <w:szCs w:val="20"/>
                <w:lang w:val="en-GB" w:eastAsia="ar-SA"/>
              </w:rPr>
              <w:t>x</w:t>
            </w:r>
            <w:r w:rsidRPr="00865C94">
              <w:rPr>
                <w:rFonts w:ascii="Calibri" w:eastAsia="SimSun" w:hAnsi="Calibri" w:cs="Calibri"/>
                <w:sz w:val="20"/>
                <w:szCs w:val="20"/>
                <w:lang w:eastAsia="ar-SA"/>
              </w:rPr>
              <w:t>6.5</w:t>
            </w:r>
            <w:r w:rsidRPr="00865C94">
              <w:rPr>
                <w:rFonts w:ascii="Calibri" w:eastAsia="SimSun" w:hAnsi="Calibri" w:cs="Calibri"/>
                <w:sz w:val="20"/>
                <w:szCs w:val="20"/>
                <w:lang w:val="en-GB" w:eastAsia="ar-SA"/>
              </w:rPr>
              <w:t>CM</w:t>
            </w:r>
            <w:r w:rsidRPr="00865C94">
              <w:rPr>
                <w:rFonts w:ascii="Calibri" w:eastAsia="SimSun" w:hAnsi="Calibri" w:cs="Calibri"/>
                <w:sz w:val="20"/>
                <w:szCs w:val="20"/>
                <w:lang w:eastAsia="ar-SA"/>
              </w:rPr>
              <w:t xml:space="preserve"> ΔΙΑΦΟΡΑ ΧΡΩΜΑΤΑ ΜΕ ΔΥΝΑΤΟΤΗΤΑ ΤΟΠΟΘΕΤΗΣΗΣ Ο ΕΝΑΣ ΠΑΝΩ ΣΤΟΝ ΑΛΛΟΝ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200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ΔΙΣΚΟΣ </w:t>
            </w:r>
            <w:r w:rsidRPr="00865C94">
              <w:rPr>
                <w:rFonts w:ascii="Calibri" w:eastAsia="SimSun" w:hAnsi="Calibri" w:cs="Calibri"/>
                <w:sz w:val="20"/>
                <w:szCs w:val="20"/>
                <w:lang w:val="en-GB" w:eastAsia="ar-SA"/>
              </w:rPr>
              <w:t>DVD</w:t>
            </w:r>
            <w:r w:rsidRPr="00865C94">
              <w:rPr>
                <w:rFonts w:ascii="Calibri" w:eastAsia="SimSun" w:hAnsi="Calibri" w:cs="Calibri"/>
                <w:sz w:val="20"/>
                <w:szCs w:val="20"/>
                <w:lang w:eastAsia="ar-SA"/>
              </w:rPr>
              <w:t>-</w:t>
            </w:r>
            <w:r w:rsidRPr="00865C94">
              <w:rPr>
                <w:rFonts w:ascii="Calibri" w:eastAsia="SimSun" w:hAnsi="Calibri" w:cs="Calibri"/>
                <w:sz w:val="20"/>
                <w:szCs w:val="20"/>
                <w:lang w:val="en-GB" w:eastAsia="ar-SA"/>
              </w:rPr>
              <w:t>R</w:t>
            </w:r>
            <w:r w:rsidRPr="00865C94">
              <w:rPr>
                <w:rFonts w:ascii="Calibri" w:eastAsia="SimSun" w:hAnsi="Calibri" w:cs="Calibri"/>
                <w:sz w:val="20"/>
                <w:szCs w:val="20"/>
                <w:lang w:eastAsia="ar-SA"/>
              </w:rPr>
              <w:t xml:space="preserve"> 4.7</w:t>
            </w:r>
            <w:r w:rsidRPr="00865C94">
              <w:rPr>
                <w:rFonts w:ascii="Calibri" w:eastAsia="SimSun" w:hAnsi="Calibri" w:cs="Calibri"/>
                <w:sz w:val="20"/>
                <w:szCs w:val="20"/>
                <w:lang w:val="en-GB" w:eastAsia="ar-SA"/>
              </w:rPr>
              <w:t>GB</w:t>
            </w:r>
            <w:r w:rsidRPr="00865C94">
              <w:rPr>
                <w:rFonts w:ascii="Calibri" w:eastAsia="SimSun" w:hAnsi="Calibri" w:cs="Calibri"/>
                <w:sz w:val="20"/>
                <w:szCs w:val="20"/>
                <w:lang w:eastAsia="ar-SA"/>
              </w:rPr>
              <w:t xml:space="preserve"> 16</w:t>
            </w:r>
            <w:r w:rsidRPr="00865C94">
              <w:rPr>
                <w:rFonts w:ascii="Calibri" w:eastAsia="SimSun" w:hAnsi="Calibri" w:cs="Calibri"/>
                <w:sz w:val="20"/>
                <w:szCs w:val="20"/>
                <w:lang w:val="en-GB" w:eastAsia="ar-SA"/>
              </w:rPr>
              <w:t>X</w:t>
            </w:r>
            <w:r w:rsidRPr="00865C94">
              <w:rPr>
                <w:rFonts w:ascii="Calibri" w:eastAsia="SimSun" w:hAnsi="Calibri" w:cs="Calibri"/>
                <w:sz w:val="20"/>
                <w:szCs w:val="20"/>
                <w:lang w:eastAsia="ar-SA"/>
              </w:rPr>
              <w:t xml:space="preserve"> ΚΟΥΤΙ 100ΤΕΜ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49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ΔΙΣΚΟΣ </w:t>
            </w:r>
            <w:r w:rsidRPr="00865C94">
              <w:rPr>
                <w:rFonts w:ascii="Calibri" w:eastAsia="SimSun" w:hAnsi="Calibri" w:cs="Calibri"/>
                <w:sz w:val="20"/>
                <w:szCs w:val="20"/>
                <w:lang w:val="en-GB" w:eastAsia="ar-SA"/>
              </w:rPr>
              <w:t>CD</w:t>
            </w:r>
            <w:r w:rsidRPr="00865C94">
              <w:rPr>
                <w:rFonts w:ascii="Calibri" w:eastAsia="SimSun" w:hAnsi="Calibri" w:cs="Calibri"/>
                <w:sz w:val="20"/>
                <w:szCs w:val="20"/>
                <w:lang w:eastAsia="ar-SA"/>
              </w:rPr>
              <w:t>-</w:t>
            </w:r>
            <w:r w:rsidRPr="00865C94">
              <w:rPr>
                <w:rFonts w:ascii="Calibri" w:eastAsia="SimSun" w:hAnsi="Calibri" w:cs="Calibri"/>
                <w:sz w:val="20"/>
                <w:szCs w:val="20"/>
                <w:lang w:val="en-GB" w:eastAsia="ar-SA"/>
              </w:rPr>
              <w:t>R</w:t>
            </w:r>
            <w:r w:rsidRPr="00865C94">
              <w:rPr>
                <w:rFonts w:ascii="Calibri" w:eastAsia="SimSun" w:hAnsi="Calibri" w:cs="Calibri"/>
                <w:sz w:val="20"/>
                <w:szCs w:val="20"/>
                <w:lang w:eastAsia="ar-SA"/>
              </w:rPr>
              <w:t xml:space="preserve"> 700</w:t>
            </w:r>
            <w:r w:rsidRPr="00865C94">
              <w:rPr>
                <w:rFonts w:ascii="Calibri" w:eastAsia="SimSun" w:hAnsi="Calibri" w:cs="Calibri"/>
                <w:sz w:val="20"/>
                <w:szCs w:val="20"/>
                <w:lang w:val="en-GB" w:eastAsia="ar-SA"/>
              </w:rPr>
              <w:t>MB</w:t>
            </w:r>
            <w:r w:rsidRPr="00865C94">
              <w:rPr>
                <w:rFonts w:ascii="Calibri" w:eastAsia="SimSun" w:hAnsi="Calibri" w:cs="Calibri"/>
                <w:sz w:val="20"/>
                <w:szCs w:val="20"/>
                <w:lang w:eastAsia="ar-SA"/>
              </w:rPr>
              <w:t xml:space="preserve"> 52</w:t>
            </w:r>
            <w:r w:rsidRPr="00865C94">
              <w:rPr>
                <w:rFonts w:ascii="Calibri" w:eastAsia="SimSun" w:hAnsi="Calibri" w:cs="Calibri"/>
                <w:sz w:val="20"/>
                <w:szCs w:val="20"/>
                <w:lang w:val="en-GB" w:eastAsia="ar-SA"/>
              </w:rPr>
              <w:t>X</w:t>
            </w:r>
            <w:r w:rsidRPr="00865C94">
              <w:rPr>
                <w:rFonts w:ascii="Calibri" w:eastAsia="SimSun" w:hAnsi="Calibri" w:cs="Calibri"/>
                <w:sz w:val="20"/>
                <w:szCs w:val="20"/>
                <w:lang w:eastAsia="ar-SA"/>
              </w:rPr>
              <w:t xml:space="preserve"> ΚΟΥΤΙ 100ΤΕΜ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ΔΙΣΚΟΣ CD-R PRINTABLE 700MB 52X ΚΟΥΤΙ 100ΤEM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ΕΠΙΦΑΝΕΙΑ ΚΟΠΗΣ ΠΛΑΣΤΙΚΗ Α4</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ΕΠΙΦΑΝΕΙΑ ΚΟΠΗΣ ΠΛΑΣΤΙΚΗ Α3</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ΖΕΛΑ</w:t>
            </w:r>
            <w:r w:rsidRPr="00865C94">
              <w:rPr>
                <w:rFonts w:ascii="Calibri" w:eastAsia="SimSun" w:hAnsi="Calibri" w:cs="Calibri"/>
                <w:sz w:val="20"/>
                <w:szCs w:val="20"/>
                <w:lang w:val="en-GB" w:eastAsia="ar-SA"/>
              </w:rPr>
              <w:t>TI</w:t>
            </w:r>
            <w:r w:rsidRPr="00865C94">
              <w:rPr>
                <w:rFonts w:ascii="Calibri" w:eastAsia="SimSun" w:hAnsi="Calibri" w:cs="Calibri"/>
                <w:sz w:val="20"/>
                <w:szCs w:val="20"/>
                <w:lang w:eastAsia="ar-SA"/>
              </w:rPr>
              <w:t>ΝΗ ΔΙΑΦΑΝΗ Α4 ΣΧΗΜΑΤΟΣ "</w:t>
            </w:r>
            <w:r w:rsidRPr="00865C94">
              <w:rPr>
                <w:rFonts w:ascii="Calibri" w:eastAsia="SimSun" w:hAnsi="Calibri" w:cs="Calibri"/>
                <w:sz w:val="20"/>
                <w:szCs w:val="20"/>
                <w:lang w:val="en-GB" w:eastAsia="ar-SA"/>
              </w:rPr>
              <w:t>L</w:t>
            </w:r>
            <w:r w:rsidRPr="00865C94">
              <w:rPr>
                <w:rFonts w:ascii="Calibri" w:eastAsia="SimSun" w:hAnsi="Calibri" w:cs="Calibri"/>
                <w:sz w:val="20"/>
                <w:szCs w:val="20"/>
                <w:lang w:eastAsia="ar-SA"/>
              </w:rPr>
              <w:t>" ΧΩΡΙΣ ΤΡΥΠΕΣ 90</w:t>
            </w:r>
            <w:r w:rsidRPr="00865C94">
              <w:rPr>
                <w:rFonts w:ascii="Calibri" w:eastAsia="SimSun" w:hAnsi="Calibri" w:cs="Calibri"/>
                <w:sz w:val="20"/>
                <w:szCs w:val="20"/>
                <w:lang w:val="en-GB" w:eastAsia="ar-SA"/>
              </w:rPr>
              <w:t>MIC</w:t>
            </w:r>
            <w:r w:rsidRPr="00865C94">
              <w:rPr>
                <w:rFonts w:ascii="Calibri" w:eastAsia="SimSun" w:hAnsi="Calibri" w:cs="Calibri"/>
                <w:sz w:val="20"/>
                <w:szCs w:val="20"/>
                <w:lang w:eastAsia="ar-SA"/>
              </w:rPr>
              <w:t xml:space="preserve"> ΠΑΚΕΤΟ 100ΤΕΜ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192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ΖΕΛΑ</w:t>
            </w:r>
            <w:r w:rsidRPr="00865C94">
              <w:rPr>
                <w:rFonts w:ascii="Calibri" w:eastAsia="SimSun" w:hAnsi="Calibri" w:cs="Calibri"/>
                <w:sz w:val="20"/>
                <w:szCs w:val="20"/>
                <w:lang w:val="en-GB" w:eastAsia="ar-SA"/>
              </w:rPr>
              <w:t>TI</w:t>
            </w:r>
            <w:r w:rsidRPr="00865C94">
              <w:rPr>
                <w:rFonts w:ascii="Calibri" w:eastAsia="SimSun" w:hAnsi="Calibri" w:cs="Calibri"/>
                <w:sz w:val="20"/>
                <w:szCs w:val="20"/>
                <w:lang w:eastAsia="ar-SA"/>
              </w:rPr>
              <w:t>ΝΗ ΧΡΩΜΑΤΙΣΤΗ Α4 ΣΧΗΜΑΤΟΣ "</w:t>
            </w:r>
            <w:r w:rsidRPr="00865C94">
              <w:rPr>
                <w:rFonts w:ascii="Calibri" w:eastAsia="SimSun" w:hAnsi="Calibri" w:cs="Calibri"/>
                <w:sz w:val="20"/>
                <w:szCs w:val="20"/>
                <w:lang w:val="en-GB" w:eastAsia="ar-SA"/>
              </w:rPr>
              <w:t>L</w:t>
            </w:r>
            <w:r w:rsidRPr="00865C94">
              <w:rPr>
                <w:rFonts w:ascii="Calibri" w:eastAsia="SimSun" w:hAnsi="Calibri" w:cs="Calibri"/>
                <w:sz w:val="20"/>
                <w:szCs w:val="20"/>
                <w:lang w:eastAsia="ar-SA"/>
              </w:rPr>
              <w:t>" ΧΩΡΙΣ ΤΡΥΠΕΣ ΠΑΚΕΤΟ 100ΤΕΜ (ΚΟΚΚΙΝΟ-ΚΙΤΡΙΝΟ-ΜΠΛΕ)</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119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ΖΕΛΑ</w:t>
            </w:r>
            <w:r w:rsidRPr="00865C94">
              <w:rPr>
                <w:rFonts w:ascii="Calibri" w:eastAsia="SimSun" w:hAnsi="Calibri" w:cs="Calibri"/>
                <w:sz w:val="20"/>
                <w:szCs w:val="20"/>
                <w:lang w:val="en-GB" w:eastAsia="ar-SA"/>
              </w:rPr>
              <w:t>TI</w:t>
            </w:r>
            <w:r w:rsidRPr="00865C94">
              <w:rPr>
                <w:rFonts w:ascii="Calibri" w:eastAsia="SimSun" w:hAnsi="Calibri" w:cs="Calibri"/>
                <w:sz w:val="20"/>
                <w:szCs w:val="20"/>
                <w:lang w:eastAsia="ar-SA"/>
              </w:rPr>
              <w:t>ΝΗ ΔΙΑΦΑΝΗ Α4 ΧΩΡΙΣ ΤΡΥΠΕΣ ΑΝΟΙΓΜΑ ΕΠΑΝΩ ΠΑΚΕΤΟ 100ΤΕΜ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93</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ΖΕΛΑΤΙΝΗ ΔΙΑΦΑΝΗ Α4 ΜΕ ΤΡΥΠΕΣ ΕΝΙΣΧΥΜΕΝΗ ΑΝΟΙΓΜΑ ΕΠΑΝΩ ΠΑΚΕΤΟ 100ΤΕΜ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596</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ΖΕΛΑΤΙΝΗ ΔΙΑΦΑΝΗ Α4 ΜΕ ΤΡΥΠΕΣ ΕΝΙΣΧΥΜΕΝΗ ΑΝΟΙΓΜΑ ΕΠΑΝΩ 70</w:t>
            </w:r>
            <w:r w:rsidRPr="00865C94">
              <w:rPr>
                <w:rFonts w:ascii="Calibri" w:eastAsia="SimSun" w:hAnsi="Calibri" w:cs="Calibri"/>
                <w:sz w:val="20"/>
                <w:szCs w:val="20"/>
                <w:lang w:val="en-GB" w:eastAsia="ar-SA"/>
              </w:rPr>
              <w:t>MIC</w:t>
            </w:r>
            <w:r w:rsidRPr="00865C94">
              <w:rPr>
                <w:rFonts w:ascii="Calibri" w:eastAsia="SimSun" w:hAnsi="Calibri" w:cs="Calibri"/>
                <w:sz w:val="20"/>
                <w:szCs w:val="20"/>
                <w:lang w:eastAsia="ar-SA"/>
              </w:rPr>
              <w:t xml:space="preserve"> ΠΑΚΕΤΟ 100ΤΕΜ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206</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58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ΖΕΛΑΤΙΝΗ ΔΙΑΦΑΝΗ Α4 ΜΕ ΤΡΥΠΕΣ ΕΝΙΣΧΥΜΕΝΗ ΑΝΟΙΓΜΑ ΠΛΑΙ 70</w:t>
            </w:r>
            <w:r w:rsidRPr="00865C94">
              <w:rPr>
                <w:rFonts w:ascii="Calibri" w:eastAsia="SimSun" w:hAnsi="Calibri" w:cs="Calibri"/>
                <w:sz w:val="20"/>
                <w:szCs w:val="20"/>
                <w:lang w:val="en-GB" w:eastAsia="ar-SA"/>
              </w:rPr>
              <w:t>MIC</w:t>
            </w:r>
            <w:r w:rsidRPr="00865C94">
              <w:rPr>
                <w:rFonts w:ascii="Calibri" w:eastAsia="SimSun" w:hAnsi="Calibri" w:cs="Calibri"/>
                <w:sz w:val="20"/>
                <w:szCs w:val="20"/>
                <w:lang w:eastAsia="ar-SA"/>
              </w:rPr>
              <w:t xml:space="preserve"> ΠΑΚΕΤΟ 100ΤΕΜ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142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59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ΖΕΛΑΤΙΝΗ ΔΙΑΦΑΝΗ Α4 ΜΕ ΤΡΥΠΕΣ ΑΝΟΙΓΜΑ ΕΠΑΝΩ  </w:t>
            </w:r>
            <w:r w:rsidRPr="00865C94">
              <w:rPr>
                <w:rFonts w:ascii="Calibri" w:eastAsia="SimSun" w:hAnsi="Calibri" w:cs="Calibri"/>
                <w:sz w:val="20"/>
                <w:szCs w:val="20"/>
                <w:lang w:val="en-GB" w:eastAsia="ar-SA"/>
              </w:rPr>
              <w:t>CRYSTAL</w:t>
            </w:r>
            <w:r w:rsidRPr="00865C94">
              <w:rPr>
                <w:rFonts w:ascii="Calibri" w:eastAsia="SimSun" w:hAnsi="Calibri" w:cs="Calibri"/>
                <w:sz w:val="20"/>
                <w:szCs w:val="20"/>
                <w:lang w:eastAsia="ar-SA"/>
              </w:rPr>
              <w:t xml:space="preserve"> </w:t>
            </w:r>
            <w:r w:rsidRPr="00865C94">
              <w:rPr>
                <w:rFonts w:ascii="Calibri" w:eastAsia="SimSun" w:hAnsi="Calibri" w:cs="Calibri"/>
                <w:sz w:val="20"/>
                <w:szCs w:val="20"/>
                <w:lang w:val="en-GB" w:eastAsia="ar-SA"/>
              </w:rPr>
              <w:t>CLEAR</w:t>
            </w:r>
            <w:r w:rsidRPr="00865C94">
              <w:rPr>
                <w:rFonts w:ascii="Calibri" w:eastAsia="SimSun" w:hAnsi="Calibri" w:cs="Calibri"/>
                <w:sz w:val="20"/>
                <w:szCs w:val="20"/>
                <w:lang w:eastAsia="ar-SA"/>
              </w:rPr>
              <w:t xml:space="preserve">  ΠΡΑΣΙΝΗ ΕΝΙΣΧΥΣΗ ΠΑΚΕΤΟ 100ΤΕΜ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89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60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ΖΕΛΑΤΙΝΗ ΔΙΑΦΑΝΗ ΣΧΗΜΑΤΟΣ "</w:t>
            </w:r>
            <w:r w:rsidRPr="00865C94">
              <w:rPr>
                <w:rFonts w:ascii="Calibri" w:eastAsia="SimSun" w:hAnsi="Calibri" w:cs="Calibri"/>
                <w:sz w:val="20"/>
                <w:szCs w:val="20"/>
                <w:lang w:val="en-GB" w:eastAsia="ar-SA"/>
              </w:rPr>
              <w:t>L</w:t>
            </w:r>
            <w:r w:rsidRPr="00865C94">
              <w:rPr>
                <w:rFonts w:ascii="Calibri" w:eastAsia="SimSun" w:hAnsi="Calibri" w:cs="Calibri"/>
                <w:sz w:val="20"/>
                <w:szCs w:val="20"/>
                <w:lang w:eastAsia="ar-SA"/>
              </w:rPr>
              <w:t xml:space="preserve">" Α4 ΧΩΡΙΣ ΤΡΥΠΕΣ </w:t>
            </w:r>
            <w:r w:rsidRPr="00865C94">
              <w:rPr>
                <w:rFonts w:ascii="Calibri" w:eastAsia="SimSun" w:hAnsi="Calibri" w:cs="Calibri"/>
                <w:sz w:val="20"/>
                <w:szCs w:val="20"/>
                <w:lang w:val="en-GB" w:eastAsia="ar-SA"/>
              </w:rPr>
              <w:t>CRYSTAL</w:t>
            </w:r>
            <w:r w:rsidRPr="00865C94">
              <w:rPr>
                <w:rFonts w:ascii="Calibri" w:eastAsia="SimSun" w:hAnsi="Calibri" w:cs="Calibri"/>
                <w:sz w:val="20"/>
                <w:szCs w:val="20"/>
                <w:lang w:eastAsia="ar-SA"/>
              </w:rPr>
              <w:t xml:space="preserve"> </w:t>
            </w:r>
            <w:r w:rsidRPr="00865C94">
              <w:rPr>
                <w:rFonts w:ascii="Calibri" w:eastAsia="SimSun" w:hAnsi="Calibri" w:cs="Calibri"/>
                <w:sz w:val="20"/>
                <w:szCs w:val="20"/>
                <w:lang w:val="en-GB" w:eastAsia="ar-SA"/>
              </w:rPr>
              <w:t>CLEAR</w:t>
            </w:r>
            <w:r w:rsidRPr="00865C94">
              <w:rPr>
                <w:rFonts w:ascii="Calibri" w:eastAsia="SimSun" w:hAnsi="Calibri" w:cs="Calibri"/>
                <w:sz w:val="20"/>
                <w:szCs w:val="20"/>
                <w:lang w:eastAsia="ar-SA"/>
              </w:rPr>
              <w:t xml:space="preserve">  ΠΑΚΕΤΟ 100ΤΕΜ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61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ΗΜΕΡΟΛΟΓΙΟ ΕΠΙΤΡΑΠΕΖΙΟ ΓΥΡΙΣΤΟ ΗΜΕΡΗΣΙΟ 2021</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62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ΗΜΕΡΟΛΟΓΙΟ - ΠΛΑΝΟ ΓΡΑΦΕΙΟΥ 34Χ48 ΜΗΝΙΑΙΟ 2021</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63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ΗΜΕΡΟΛΟΓΙΟ - ΠΛΑΝΟ ΓΡΑΦΕΙΟΥ 32Χ45 ΕΒΔΟΜΑΔΙΑΙΟ 2021</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64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ΗΜΕΡΟΛΟΓΙΟ ΗΜΕΡΗΣΙΟ ΣΠΙΡΑΛ 14Χ21 2021</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65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ΗΜΕΡΟΛΟΓΙΟ ΗΜΕΡΗΣΙΟ ΣΠΙΡΑΛ 17Χ25 2021</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66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ΗΜΕΡΟΛΟΓΙΟ ΕΒΔΟΜΑΔΙΑΙΟ ΣΠΙΡΑΛ 17Χ25 2021</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67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ΗΜΕΡΟΛΟΓΙΟ ΗΜΕΡΗΣΙΟ ΔΕΤΟ ΜΕ ΣΚΛΗΡΟ ΕΞΩΦΥΛΛΟ 14</w:t>
            </w:r>
            <w:r w:rsidRPr="00865C94">
              <w:rPr>
                <w:rFonts w:ascii="Calibri" w:eastAsia="SimSun" w:hAnsi="Calibri" w:cs="Calibri"/>
                <w:sz w:val="20"/>
                <w:szCs w:val="20"/>
                <w:lang w:val="en-GB" w:eastAsia="ar-SA"/>
              </w:rPr>
              <w:t>X</w:t>
            </w:r>
            <w:r w:rsidRPr="00865C94">
              <w:rPr>
                <w:rFonts w:ascii="Calibri" w:eastAsia="SimSun" w:hAnsi="Calibri" w:cs="Calibri"/>
                <w:sz w:val="20"/>
                <w:szCs w:val="20"/>
                <w:lang w:eastAsia="ar-SA"/>
              </w:rPr>
              <w:t>21 2021</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68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ΗΜΕΡΟΛΟΓΙΟ ΗΜΕΡΗΣΙΟ ΔΕΤΟ ΜΕ ΣΚΛΗΡΟ ΕΞΩΦΥΛΛΟ 17Χ25 2021</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16</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69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ΗΜΕΡΟΛΟΓΙΟ ΕΒΔΟΜΑΔΙΑΙΟ ΔΕΤΟ ΜΕ ΣΚΛΗΡΟ ΕΞΩΦΥΛΛΟ 17Χ25 2021</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70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ΘΗΚΗ ΓΙΑ </w:t>
            </w:r>
            <w:r w:rsidRPr="00865C94">
              <w:rPr>
                <w:rFonts w:ascii="Calibri" w:eastAsia="SimSun" w:hAnsi="Calibri" w:cs="Calibri"/>
                <w:sz w:val="20"/>
                <w:szCs w:val="20"/>
                <w:lang w:val="en-GB" w:eastAsia="ar-SA"/>
              </w:rPr>
              <w:t>CD</w:t>
            </w:r>
            <w:r w:rsidRPr="00865C94">
              <w:rPr>
                <w:rFonts w:ascii="Calibri" w:eastAsia="SimSun" w:hAnsi="Calibri" w:cs="Calibri"/>
                <w:sz w:val="20"/>
                <w:szCs w:val="20"/>
                <w:lang w:eastAsia="ar-SA"/>
              </w:rPr>
              <w:t xml:space="preserve"> </w:t>
            </w:r>
            <w:r w:rsidRPr="00865C94">
              <w:rPr>
                <w:rFonts w:ascii="Calibri" w:eastAsia="SimSun" w:hAnsi="Calibri" w:cs="Calibri"/>
                <w:sz w:val="20"/>
                <w:szCs w:val="20"/>
                <w:lang w:val="en-GB" w:eastAsia="ar-SA"/>
              </w:rPr>
              <w:t>ME</w:t>
            </w:r>
            <w:r w:rsidRPr="00865C94">
              <w:rPr>
                <w:rFonts w:ascii="Calibri" w:eastAsia="SimSun" w:hAnsi="Calibri" w:cs="Calibri"/>
                <w:sz w:val="20"/>
                <w:szCs w:val="20"/>
                <w:lang w:eastAsia="ar-SA"/>
              </w:rPr>
              <w:t xml:space="preserve"> 24 ΘΕΣΕΙΣ ΚΑΙ ΚΟΥΜΠΩΜΑ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71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ΘΗΚΗ ΣΥΝΔΕΤΗΡΩΝ ΜΑΓΝΗΤΙΚΗ</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72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ΚΑΛΑΘΙ ΑΧΡΗΣΤΩΝ ΜΕΤΑΛΛΙΚΟ ΔΙΑΤΡΗΤΟ ΜΑΥΡΟ ΥΨΟΣ 35ΕΚ</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73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ΚΑΛΑΘΙ ΑΧΡΗΣΤΩΝ ΠΛΑΣΤΙΚΟ ΜΑΥΡΟ 16</w:t>
            </w:r>
            <w:r w:rsidRPr="00865C94">
              <w:rPr>
                <w:rFonts w:ascii="Calibri" w:eastAsia="SimSun" w:hAnsi="Calibri" w:cs="Calibri"/>
                <w:sz w:val="20"/>
                <w:szCs w:val="20"/>
                <w:lang w:val="en-GB" w:eastAsia="ar-SA"/>
              </w:rPr>
              <w:t>LT</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74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xml:space="preserve">ΚΑΡΦΙΤΣΕΣ ΑΤΣΑΛΙΝΕΣ ΚΟΥΤΙ 200ΤΕΜ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75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ΚΑΡΦΙΤΣΕΣ ΤΟΠΟΓΡΑΦΙΑΣ ΜΕ ΜΕΓΑΛΟ ΚΕΦΑΛΙ ΚΟΥΤΙ 100 </w:t>
            </w:r>
            <w:r w:rsidRPr="00865C94">
              <w:rPr>
                <w:rFonts w:ascii="Calibri" w:eastAsia="SimSun" w:hAnsi="Calibri" w:cs="Calibri"/>
                <w:sz w:val="20"/>
                <w:szCs w:val="20"/>
                <w:lang w:val="en-GB" w:eastAsia="ar-SA"/>
              </w:rPr>
              <w:t>TMX</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76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ΚΛΑΣΕΡ ΑΡΧΕΙΟΘΕΤΗΣΗΣ 8Χ32 </w:t>
            </w:r>
            <w:r w:rsidRPr="00865C94">
              <w:rPr>
                <w:rFonts w:ascii="Calibri" w:eastAsia="SimSun" w:hAnsi="Calibri" w:cs="Calibri"/>
                <w:sz w:val="20"/>
                <w:szCs w:val="20"/>
                <w:lang w:val="en-GB" w:eastAsia="ar-SA"/>
              </w:rPr>
              <w:t>PP</w:t>
            </w:r>
            <w:r w:rsidRPr="00865C94">
              <w:rPr>
                <w:rFonts w:ascii="Calibri" w:eastAsia="SimSun" w:hAnsi="Calibri" w:cs="Calibri"/>
                <w:sz w:val="20"/>
                <w:szCs w:val="20"/>
                <w:lang w:eastAsia="ar-SA"/>
              </w:rPr>
              <w:t xml:space="preserve"> ΜΕΣΑ ΕΞΩ ΠΛΑΣΤΙΚΟΠΟΙΗΜΕΝΟ ΜΕ ΜΗΧΑΝΙΣΜΟ ΑΣΦΑΛΕΙΑΣ ΕΓΓΡΑΦΩΝ </w:t>
            </w:r>
            <w:r w:rsidRPr="00865C94">
              <w:rPr>
                <w:rFonts w:ascii="Calibri" w:eastAsia="SimSun" w:hAnsi="Calibri" w:cs="Calibri"/>
                <w:sz w:val="20"/>
                <w:szCs w:val="20"/>
                <w:lang w:val="en-GB" w:eastAsia="ar-SA"/>
              </w:rPr>
              <w:t>RADO</w:t>
            </w:r>
            <w:r w:rsidRPr="00865C94">
              <w:rPr>
                <w:rFonts w:ascii="Calibri" w:eastAsia="SimSun" w:hAnsi="Calibri" w:cs="Calibri"/>
                <w:sz w:val="20"/>
                <w:szCs w:val="20"/>
                <w:lang w:eastAsia="ar-SA"/>
              </w:rPr>
              <w:t xml:space="preserve">  ΜΕΤΑΛΛΙΚΗ ΑΚΜΗ, ΘΗΚΗ ΜΕ ΕΤΙΚΕΤΤΑ ΚΑΙ ΜΕΤΑΛΛΙΚΟΣ ΚΡΙΚΟΣ ΣΤΗ ΡΑΧΗ ΣΕ 12 ΧΡΩΜΑΤΑ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1507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77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ΚΛΑΣΕΡ ΑΡΧΕΙΟΘΕΤΗΣΗΣ 4Χ32 </w:t>
            </w:r>
            <w:r w:rsidRPr="00865C94">
              <w:rPr>
                <w:rFonts w:ascii="Calibri" w:eastAsia="SimSun" w:hAnsi="Calibri" w:cs="Calibri"/>
                <w:sz w:val="20"/>
                <w:szCs w:val="20"/>
                <w:lang w:val="en-GB" w:eastAsia="ar-SA"/>
              </w:rPr>
              <w:t>PP</w:t>
            </w:r>
            <w:r w:rsidRPr="00865C94">
              <w:rPr>
                <w:rFonts w:ascii="Calibri" w:eastAsia="SimSun" w:hAnsi="Calibri" w:cs="Calibri"/>
                <w:sz w:val="20"/>
                <w:szCs w:val="20"/>
                <w:lang w:eastAsia="ar-SA"/>
              </w:rPr>
              <w:t xml:space="preserve"> ΜΕΣΑ ΕΞΩ ΠΛΑΣΤΙΚΟΠΟΙΗΜΕΝΟ ΜΕ ΜΗΧΑΝΙΣΜΟ ΑΣΦΑΛΕΙΑΣ ΕΓΓΡΑΦΩΝ  </w:t>
            </w:r>
            <w:r w:rsidRPr="00865C94">
              <w:rPr>
                <w:rFonts w:ascii="Calibri" w:eastAsia="SimSun" w:hAnsi="Calibri" w:cs="Calibri"/>
                <w:sz w:val="20"/>
                <w:szCs w:val="20"/>
                <w:lang w:val="en-GB" w:eastAsia="ar-SA"/>
              </w:rPr>
              <w:t>RADO</w:t>
            </w:r>
            <w:r w:rsidRPr="00865C94">
              <w:rPr>
                <w:rFonts w:ascii="Calibri" w:eastAsia="SimSun" w:hAnsi="Calibri" w:cs="Calibri"/>
                <w:sz w:val="20"/>
                <w:szCs w:val="20"/>
                <w:lang w:eastAsia="ar-SA"/>
              </w:rPr>
              <w:t xml:space="preserve"> ΜΕΤΑΛΛΙΚΗ ΑΚΜΗ, ΘΗΚΗ ΜΕ ΕΤΙΚΕΤΤΑ ΚΑΙ ΜΕΤΑΛΛΙΚΟΣ ΚΡΙΚΟΣ ΣΤΗ ΡΑΧΗ ΣΕ 12 ΧΡΩΜΑΤΑ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674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78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ΚΛΑΣΕΡ ΑΡΧΕΙΟΘΕΤΗΣΗΣ 8Χ20 </w:t>
            </w:r>
            <w:r w:rsidRPr="00865C94">
              <w:rPr>
                <w:rFonts w:ascii="Calibri" w:eastAsia="SimSun" w:hAnsi="Calibri" w:cs="Calibri"/>
                <w:sz w:val="20"/>
                <w:szCs w:val="20"/>
                <w:lang w:val="en-GB" w:eastAsia="ar-SA"/>
              </w:rPr>
              <w:t>PP</w:t>
            </w:r>
            <w:r w:rsidRPr="00865C94">
              <w:rPr>
                <w:rFonts w:ascii="Calibri" w:eastAsia="SimSun" w:hAnsi="Calibri" w:cs="Calibri"/>
                <w:sz w:val="20"/>
                <w:szCs w:val="20"/>
                <w:lang w:eastAsia="ar-SA"/>
              </w:rPr>
              <w:t xml:space="preserve"> ΜΕΣΑ ΕΞΩ ΠΛΑΣΤΙΚΟΠΟΙΗΜΕΝΟ ΜΕ ΜΗΧΑΝΙΣΜΟ ΑΣΦΑΛΕΙΑΣ ΕΓΓΡΑΦΩΝ  </w:t>
            </w:r>
            <w:r w:rsidRPr="00865C94">
              <w:rPr>
                <w:rFonts w:ascii="Calibri" w:eastAsia="SimSun" w:hAnsi="Calibri" w:cs="Calibri"/>
                <w:sz w:val="20"/>
                <w:szCs w:val="20"/>
                <w:lang w:val="en-GB" w:eastAsia="ar-SA"/>
              </w:rPr>
              <w:t>RADO</w:t>
            </w:r>
            <w:r w:rsidRPr="00865C94">
              <w:rPr>
                <w:rFonts w:ascii="Calibri" w:eastAsia="SimSun" w:hAnsi="Calibri" w:cs="Calibri"/>
                <w:sz w:val="20"/>
                <w:szCs w:val="20"/>
                <w:lang w:eastAsia="ar-SA"/>
              </w:rPr>
              <w:t xml:space="preserve"> ΜΕΤΑΛΛΙΚΗ ΑΚΜΗ, ΘΗΚΗ ΜΕ ΕΤΙΚΕΤΤΑ ΚΑΙ ΜΕΤΑΛΛΙΚΟΣ ΚΡΙΚΟΣ ΣΤΗ ΡΑΧΗ ΣΕ 12 ΧΡΩΜΑΤΑ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165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79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ΚΛΑΣΕΡ ΑΡΧΕΙΟΘΕΤΗΣΗ ΧΑΡΤΙΝΟ ΣΥΝΝΕΦΟ ΜΑΥΡΟ 8Χ34 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129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80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ΚΛΑΣΕΡ ΑΡΧΕΙΟΘΕΤΗΣΗ ΧΑΡΤΙΝΟ ΣΥΝΝΕΦΟ ΜΑΥΡΟ 4Χ32 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81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ΚΛΑΣΕΡ ΑΡΧΕΙΟΘΕΤΗΣΗΣ ΜΗΧΑΝΟΓΡΑΦΗΣΗΣ ΑΠΟ ΥΛΙΚΟ </w:t>
            </w:r>
            <w:r w:rsidRPr="00865C94">
              <w:rPr>
                <w:rFonts w:ascii="Calibri" w:eastAsia="SimSun" w:hAnsi="Calibri" w:cs="Calibri"/>
                <w:sz w:val="20"/>
                <w:szCs w:val="20"/>
                <w:lang w:val="en-GB" w:eastAsia="ar-SA"/>
              </w:rPr>
              <w:t>FIBER</w:t>
            </w:r>
            <w:r w:rsidRPr="00865C94">
              <w:rPr>
                <w:rFonts w:ascii="Calibri" w:eastAsia="SimSun" w:hAnsi="Calibri" w:cs="Calibri"/>
                <w:sz w:val="20"/>
                <w:szCs w:val="20"/>
                <w:lang w:eastAsia="ar-SA"/>
              </w:rPr>
              <w:t xml:space="preserve"> ΜΑΥΡΟ 8Χ30Χ45</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82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ΚΛΙΜΑΚΟΜΕΤΡO 30CM 6 ΚΛΙΜΑΚΕΣ</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83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ΚΙΜΩΛΙΕΣ ΠΛΑΣΤΙΚΕΣ (</w:t>
            </w:r>
            <w:r w:rsidRPr="00865C94">
              <w:rPr>
                <w:rFonts w:ascii="Calibri" w:eastAsia="SimSun" w:hAnsi="Calibri" w:cs="Calibri"/>
                <w:sz w:val="20"/>
                <w:szCs w:val="20"/>
                <w:lang w:val="en-GB" w:eastAsia="ar-SA"/>
              </w:rPr>
              <w:t>ANTIDUST</w:t>
            </w:r>
            <w:r w:rsidRPr="00865C94">
              <w:rPr>
                <w:rFonts w:ascii="Calibri" w:eastAsia="SimSun" w:hAnsi="Calibri" w:cs="Calibri"/>
                <w:sz w:val="20"/>
                <w:szCs w:val="20"/>
                <w:lang w:eastAsia="ar-SA"/>
              </w:rPr>
              <w:t>) ΛΕΥΚΕΣ 100ΤΕΜ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114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84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ΚΙΜΩΛΙΕΣ ΠΛΑΣΤΙΚΕΣ (</w:t>
            </w:r>
            <w:r w:rsidRPr="00865C94">
              <w:rPr>
                <w:rFonts w:ascii="Calibri" w:eastAsia="SimSun" w:hAnsi="Calibri" w:cs="Calibri"/>
                <w:sz w:val="20"/>
                <w:szCs w:val="20"/>
                <w:lang w:val="en-GB" w:eastAsia="ar-SA"/>
              </w:rPr>
              <w:t>ANTIDUST</w:t>
            </w:r>
            <w:r w:rsidRPr="00865C94">
              <w:rPr>
                <w:rFonts w:ascii="Calibri" w:eastAsia="SimSun" w:hAnsi="Calibri" w:cs="Calibri"/>
                <w:sz w:val="20"/>
                <w:szCs w:val="20"/>
                <w:lang w:eastAsia="ar-SA"/>
              </w:rPr>
              <w:t>) ΧΡΩΜΑΤΙΣΤΕΣ 100ΤΕΜ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85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ΚΙΜΩΛΙΕΣ ΠΛΑΣΤΙΚΕΣ (</w:t>
            </w:r>
            <w:r w:rsidRPr="00865C94">
              <w:rPr>
                <w:rFonts w:ascii="Calibri" w:eastAsia="SimSun" w:hAnsi="Calibri" w:cs="Calibri"/>
                <w:sz w:val="20"/>
                <w:szCs w:val="20"/>
                <w:lang w:val="en-GB" w:eastAsia="ar-SA"/>
              </w:rPr>
              <w:t>ANTIDUST</w:t>
            </w:r>
            <w:r w:rsidRPr="00865C94">
              <w:rPr>
                <w:rFonts w:ascii="Calibri" w:eastAsia="SimSun" w:hAnsi="Calibri" w:cs="Calibri"/>
                <w:sz w:val="20"/>
                <w:szCs w:val="20"/>
                <w:lang w:eastAsia="ar-SA"/>
              </w:rPr>
              <w:t xml:space="preserve">) ΧΡΩΜΑΤΙΣΤΕΣ 10ΤΕΜ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86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ΚΛΕΙΔΟΘΗΚΗ ΜΕΤΑΛΛΙΚΗ 20 ΘΕΣΕΩΝ</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87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ΚΟΡΔΕΛΑ ΣΑΤΕΝ ΔΙΠΛΗΣ ΟΨΗΣ 16ΜΜΧ50Μ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88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xml:space="preserve">ΚΟΛΛΑ STIC 20GR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336</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89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ΚΟΛΛΑ ΡΕΥΣΤΗ ΣΕ ΜΕΤΑΛΛΙΚΟ ΣΩΛΗΝΑΡΙΟ 20</w:t>
            </w:r>
            <w:r w:rsidRPr="00865C94">
              <w:rPr>
                <w:rFonts w:ascii="Calibri" w:eastAsia="SimSun" w:hAnsi="Calibri" w:cs="Calibri"/>
                <w:sz w:val="20"/>
                <w:szCs w:val="20"/>
                <w:lang w:val="en-GB" w:eastAsia="ar-SA"/>
              </w:rPr>
              <w:t>ML</w:t>
            </w:r>
            <w:r w:rsidRPr="00865C94">
              <w:rPr>
                <w:rFonts w:ascii="Calibri" w:eastAsia="SimSun" w:hAnsi="Calibri" w:cs="Calibri"/>
                <w:sz w:val="20"/>
                <w:szCs w:val="20"/>
                <w:lang w:eastAsia="ar-SA"/>
              </w:rPr>
              <w:t xml:space="preserve">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250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90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ΚΟΛΛΑ STIC  8GR</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103</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91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ΚΟΛΛΑ STIC 36 GR</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119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92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ΚΟΛΛΑ ΛΕΥΚΗ ΓΕΝΙΚΗΣ ΧΡΗΣΕΩΣ ΜΠΟΥΚΑΛΙ 120 </w:t>
            </w:r>
            <w:r w:rsidRPr="00865C94">
              <w:rPr>
                <w:rFonts w:ascii="Calibri" w:eastAsia="SimSun" w:hAnsi="Calibri" w:cs="Calibri"/>
                <w:sz w:val="20"/>
                <w:szCs w:val="20"/>
                <w:lang w:val="en-GB" w:eastAsia="ar-SA"/>
              </w:rPr>
              <w:t>ML</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93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ΚΟΛΛΑ ΡΕΥΣΤΗ ΣΕ ΜΕΤΑΛΛΙΚΟ ΣΩΛΗΝΑΡΙΟ  35</w:t>
            </w:r>
            <w:r w:rsidRPr="00865C94">
              <w:rPr>
                <w:rFonts w:ascii="Calibri" w:eastAsia="SimSun" w:hAnsi="Calibri" w:cs="Calibri"/>
                <w:sz w:val="20"/>
                <w:szCs w:val="20"/>
                <w:lang w:val="en-GB" w:eastAsia="ar-SA"/>
              </w:rPr>
              <w:t>ML</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76</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94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ΚΟΛΛΑ-ΠΛΑΣΤΕΛΙΝΗ ΤΥΠΟΥ </w:t>
            </w:r>
            <w:r w:rsidRPr="00865C94">
              <w:rPr>
                <w:rFonts w:ascii="Calibri" w:eastAsia="SimSun" w:hAnsi="Calibri" w:cs="Calibri"/>
                <w:sz w:val="20"/>
                <w:szCs w:val="20"/>
                <w:lang w:val="en-GB" w:eastAsia="ar-SA"/>
              </w:rPr>
              <w:t>BLU</w:t>
            </w:r>
            <w:r w:rsidRPr="00865C94">
              <w:rPr>
                <w:rFonts w:ascii="Calibri" w:eastAsia="SimSun" w:hAnsi="Calibri" w:cs="Calibri"/>
                <w:sz w:val="20"/>
                <w:szCs w:val="20"/>
                <w:lang w:eastAsia="ar-SA"/>
              </w:rPr>
              <w:t xml:space="preserve"> </w:t>
            </w:r>
            <w:r w:rsidRPr="00865C94">
              <w:rPr>
                <w:rFonts w:ascii="Calibri" w:eastAsia="SimSun" w:hAnsi="Calibri" w:cs="Calibri"/>
                <w:sz w:val="20"/>
                <w:szCs w:val="20"/>
                <w:lang w:val="en-GB" w:eastAsia="ar-SA"/>
              </w:rPr>
              <w:t>TACK</w:t>
            </w:r>
            <w:r w:rsidRPr="00865C94">
              <w:rPr>
                <w:rFonts w:ascii="Calibri" w:eastAsia="SimSun" w:hAnsi="Calibri" w:cs="Calibri"/>
                <w:sz w:val="20"/>
                <w:szCs w:val="20"/>
                <w:lang w:eastAsia="ar-SA"/>
              </w:rPr>
              <w:t xml:space="preserve"> 50</w:t>
            </w:r>
            <w:r w:rsidRPr="00865C94">
              <w:rPr>
                <w:rFonts w:ascii="Calibri" w:eastAsia="SimSun" w:hAnsi="Calibri" w:cs="Calibri"/>
                <w:sz w:val="20"/>
                <w:szCs w:val="20"/>
                <w:lang w:val="en-GB" w:eastAsia="ar-SA"/>
              </w:rPr>
              <w:t>GR</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95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ΚΟΛΛΑ ΛΕΥΚΗ ΓΕΝΙΚΗΣ ΧΡΗΣΗΣ ΣΕ  ΔΟΧΕΙΟ 1</w:t>
            </w:r>
            <w:r w:rsidRPr="00865C94">
              <w:rPr>
                <w:rFonts w:ascii="Calibri" w:eastAsia="SimSun" w:hAnsi="Calibri" w:cs="Calibri"/>
                <w:sz w:val="20"/>
                <w:szCs w:val="20"/>
                <w:lang w:val="en-GB" w:eastAsia="ar-SA"/>
              </w:rPr>
              <w:t>KG</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97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ΚΟΛΛΕΣ ΑΝΑΦΟΡΑΣ ΚΑΡΕ ΠΑΚΕΤΟ 400Φ</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145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98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ΚΟΛΛΕΣ ΑΝΑΦΟΡΑΣ ΚΑΤΡΙΓΙΕ ΠΑΚΕΤΟ 400Φ</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99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ΚΟΛΛΕΣ ΑΝΑΦΟΡΑΣ ΛΕΥΚΕΣ ΠΑΚΕΤΟ 400Φ</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100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ΚΟΛΛΕΣ ΑΝΑΦΟΡΑΣ ΡΙΓΕ ΠΑΚΕΤΟ 400Φ</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355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101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ΚΟΠΙΔΙ ΠΛΑΣΤΙΚΟ ΜΕ ΑΣΦΑΛΕΙΑ ΚΑΙ ΜΕΤΑΛΛΙΚΟ ΟΔΗΓΟ ΕΝΙΣΧΥΣΗΣ ΣΤΗ </w:t>
            </w:r>
            <w:r w:rsidRPr="00865C94">
              <w:rPr>
                <w:rFonts w:ascii="Calibri" w:eastAsia="SimSun" w:hAnsi="Calibri" w:cs="Calibri"/>
                <w:sz w:val="20"/>
                <w:szCs w:val="20"/>
                <w:lang w:eastAsia="ar-SA"/>
              </w:rPr>
              <w:lastRenderedPageBreak/>
              <w:t>ΛΑΜΑ ΜΕΓΑΛΟ  18</w:t>
            </w:r>
            <w:r w:rsidRPr="00865C94">
              <w:rPr>
                <w:rFonts w:ascii="Calibri" w:eastAsia="SimSun" w:hAnsi="Calibri" w:cs="Calibri"/>
                <w:sz w:val="20"/>
                <w:szCs w:val="20"/>
                <w:lang w:val="en-GB" w:eastAsia="ar-SA"/>
              </w:rPr>
              <w:t>MM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lastRenderedPageBreak/>
              <w:t>205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102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ΚΟΠΙΔΙ ΜΕΤΑΛΛΙΚΟ ΜΙΚΡΟ 8MM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189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103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ΚΟΠΤΙΚΟ Α3 ΓΚΙΛΟΤΙΝΑ </w:t>
            </w:r>
            <w:r w:rsidRPr="00865C94">
              <w:rPr>
                <w:rFonts w:ascii="Calibri" w:eastAsia="SimSun" w:hAnsi="Calibri" w:cs="Calibri"/>
                <w:sz w:val="20"/>
                <w:szCs w:val="20"/>
                <w:lang w:val="en-GB" w:eastAsia="ar-SA"/>
              </w:rPr>
              <w:t>A</w:t>
            </w:r>
            <w:r w:rsidRPr="00865C94">
              <w:rPr>
                <w:rFonts w:ascii="Calibri" w:eastAsia="SimSun" w:hAnsi="Calibri" w:cs="Calibri"/>
                <w:sz w:val="20"/>
                <w:szCs w:val="20"/>
                <w:lang w:eastAsia="ar-SA"/>
              </w:rPr>
              <w:t>3 46Χ38 ΕΩΣ 12ΦΥΛΛΑ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104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ΚΟΥΤΙ ΑΡΧΕΙΟΥ ΜΕ ΛΑΣΤΙΧΟ ΧΑΡΤΙΝΟ ΟΙΚΟΛΟΓΙΚΟ ΡΑΧΗ 3ΕΚ</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152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105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ΚΟΥΤΙ ΑΡΧΕΙΟΥ ΜΕ ΛΑΣΤΙΧΟ ΧΑΡΤΙΝΟ ΟΙΚΟΛΟΓΙΚΟ ΡΑΧΗ 5ΕΚ</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264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106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ΚΟΥΤΙ ΑΡΧΕΙΟΥ ΜΕ ΛΑΣΤΙΧΟ ΧΑΡΤΙΝΟ ΟΙΚΟΛΟΓΙΚΟ ΡΑΧΗ 8ΕΚ</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317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107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ΚΟΥΤΙ ΑΡΧΕΙΟΥ ΜΕ ΛΑΣΤΙΧΟ ΧΑΡΤΙΝΟ ΟΙΚΟΛΟΓΙΚΟ ΡΑΧΗ 12ΕΚ</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367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108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ΚΟΥΤΙ  ΑΡΧΕΙΟΥ ΣΚΛΗΡΟ ΧΑΡΤΟΝΙ ΠΛΑΣΤΙΚΟΠΟΙΗΜΕΝΟ </w:t>
            </w:r>
            <w:r w:rsidRPr="00865C94">
              <w:rPr>
                <w:rFonts w:ascii="Calibri" w:eastAsia="SimSun" w:hAnsi="Calibri" w:cs="Calibri"/>
                <w:sz w:val="20"/>
                <w:szCs w:val="20"/>
                <w:lang w:val="en-GB" w:eastAsia="ar-SA"/>
              </w:rPr>
              <w:t>FIBER</w:t>
            </w:r>
            <w:r w:rsidRPr="00865C94">
              <w:rPr>
                <w:rFonts w:ascii="Calibri" w:eastAsia="SimSun" w:hAnsi="Calibri" w:cs="Calibri"/>
                <w:sz w:val="20"/>
                <w:szCs w:val="20"/>
                <w:lang w:eastAsia="ar-SA"/>
              </w:rPr>
              <w:t xml:space="preserve">  ΜΕ ΛΑΣΤΙΧΟ  ΡΑΧΗ 3</w:t>
            </w:r>
            <w:r w:rsidRPr="00865C94">
              <w:rPr>
                <w:rFonts w:ascii="Calibri" w:eastAsia="SimSun" w:hAnsi="Calibri" w:cs="Calibri"/>
                <w:sz w:val="20"/>
                <w:szCs w:val="20"/>
                <w:lang w:val="en-GB" w:eastAsia="ar-SA"/>
              </w:rPr>
              <w:t>CM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109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ΚΟΥΤΙ  ΑΡΧΕΙΟΥ ΣΚΛΗΡΟ ΧΑΡΤΟΝΙ ΠΛΑΣΤΙΚΟΠΟΙΗΜΕΝΟ </w:t>
            </w:r>
            <w:r w:rsidRPr="00865C94">
              <w:rPr>
                <w:rFonts w:ascii="Calibri" w:eastAsia="SimSun" w:hAnsi="Calibri" w:cs="Calibri"/>
                <w:sz w:val="20"/>
                <w:szCs w:val="20"/>
                <w:lang w:val="en-GB" w:eastAsia="ar-SA"/>
              </w:rPr>
              <w:t>FIBER</w:t>
            </w:r>
            <w:r w:rsidRPr="00865C94">
              <w:rPr>
                <w:rFonts w:ascii="Calibri" w:eastAsia="SimSun" w:hAnsi="Calibri" w:cs="Calibri"/>
                <w:sz w:val="20"/>
                <w:szCs w:val="20"/>
                <w:lang w:eastAsia="ar-SA"/>
              </w:rPr>
              <w:t xml:space="preserve">  ΜΕ ΛΑΣΤΙΧΟ  ΡΑΧΗ 5</w:t>
            </w:r>
            <w:r w:rsidRPr="00865C94">
              <w:rPr>
                <w:rFonts w:ascii="Calibri" w:eastAsia="SimSun" w:hAnsi="Calibri" w:cs="Calibri"/>
                <w:sz w:val="20"/>
                <w:szCs w:val="20"/>
                <w:lang w:val="en-GB" w:eastAsia="ar-SA"/>
              </w:rPr>
              <w:t>CM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89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110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ΚΟΥΤΙ  ΑΡΧΕΙΟΥ ΣΚΛΗΡΟ ΧΑΡΤΟΝΙ ΠΛΑΣΤΙΚΟΠΟΙΗΜΕΝΟ </w:t>
            </w:r>
            <w:r w:rsidRPr="00865C94">
              <w:rPr>
                <w:rFonts w:ascii="Calibri" w:eastAsia="SimSun" w:hAnsi="Calibri" w:cs="Calibri"/>
                <w:sz w:val="20"/>
                <w:szCs w:val="20"/>
                <w:lang w:val="en-GB" w:eastAsia="ar-SA"/>
              </w:rPr>
              <w:t>FIBER</w:t>
            </w:r>
            <w:r w:rsidRPr="00865C94">
              <w:rPr>
                <w:rFonts w:ascii="Calibri" w:eastAsia="SimSun" w:hAnsi="Calibri" w:cs="Calibri"/>
                <w:sz w:val="20"/>
                <w:szCs w:val="20"/>
                <w:lang w:eastAsia="ar-SA"/>
              </w:rPr>
              <w:t xml:space="preserve">  ΜΕ ΛΑΣΤΙΧΟ  ΡΑΧΗ 8</w:t>
            </w:r>
            <w:r w:rsidRPr="00865C94">
              <w:rPr>
                <w:rFonts w:ascii="Calibri" w:eastAsia="SimSun" w:hAnsi="Calibri" w:cs="Calibri"/>
                <w:sz w:val="20"/>
                <w:szCs w:val="20"/>
                <w:lang w:val="en-GB" w:eastAsia="ar-SA"/>
              </w:rPr>
              <w:t>CM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187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111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ΚΟΥΤΙ  ΑΡΧΕΙΟΥ ΣΚΛΗΡΟ ΧΑΡΤΟΝΙ ΠΛΑΣΤΙΚΟΠΟΙΗΜΕΝΟ </w:t>
            </w:r>
            <w:r w:rsidRPr="00865C94">
              <w:rPr>
                <w:rFonts w:ascii="Calibri" w:eastAsia="SimSun" w:hAnsi="Calibri" w:cs="Calibri"/>
                <w:sz w:val="20"/>
                <w:szCs w:val="20"/>
                <w:lang w:val="en-GB" w:eastAsia="ar-SA"/>
              </w:rPr>
              <w:t>FIBER</w:t>
            </w:r>
            <w:r w:rsidRPr="00865C94">
              <w:rPr>
                <w:rFonts w:ascii="Calibri" w:eastAsia="SimSun" w:hAnsi="Calibri" w:cs="Calibri"/>
                <w:sz w:val="20"/>
                <w:szCs w:val="20"/>
                <w:lang w:eastAsia="ar-SA"/>
              </w:rPr>
              <w:t xml:space="preserve">  ΜΕ ΛΑΣΤΙΧΟ  ΡΑΧΗ 11</w:t>
            </w:r>
            <w:r w:rsidRPr="00865C94">
              <w:rPr>
                <w:rFonts w:ascii="Calibri" w:eastAsia="SimSun" w:hAnsi="Calibri" w:cs="Calibri"/>
                <w:sz w:val="20"/>
                <w:szCs w:val="20"/>
                <w:lang w:val="en-GB" w:eastAsia="ar-SA"/>
              </w:rPr>
              <w:t>CM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153</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112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ΚΟΥΤΙ ΑΠΟΘΗΚΕΥΣΗΣ ΠΛΑΣΤΙΚΟ ΔΙΑΦΑΝΟ 15</w:t>
            </w:r>
            <w:r w:rsidRPr="00865C94">
              <w:rPr>
                <w:rFonts w:ascii="Calibri" w:eastAsia="SimSun" w:hAnsi="Calibri" w:cs="Calibri"/>
                <w:sz w:val="20"/>
                <w:szCs w:val="20"/>
                <w:lang w:val="en-GB" w:eastAsia="ar-SA"/>
              </w:rPr>
              <w:t>LT</w:t>
            </w:r>
            <w:r w:rsidRPr="00865C94">
              <w:rPr>
                <w:rFonts w:ascii="Calibri" w:eastAsia="SimSun" w:hAnsi="Calibri" w:cs="Calibri"/>
                <w:sz w:val="20"/>
                <w:szCs w:val="20"/>
                <w:lang w:eastAsia="ar-SA"/>
              </w:rPr>
              <w:t xml:space="preserve"> ΜΕ ΧΕΡΟΥΛΙΑ ΠΟΥ ΚΟΥΜΠΩΝΟΥΝ</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113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ΚΟΥΤΙ ΑΠΟΘΗΚΕΥΣΗΣ ΠΛΑΣΤΙΚΟ ΔΙΑΦΑΝΟ 18</w:t>
            </w:r>
            <w:r w:rsidRPr="00865C94">
              <w:rPr>
                <w:rFonts w:ascii="Calibri" w:eastAsia="SimSun" w:hAnsi="Calibri" w:cs="Calibri"/>
                <w:sz w:val="20"/>
                <w:szCs w:val="20"/>
                <w:lang w:val="en-GB" w:eastAsia="ar-SA"/>
              </w:rPr>
              <w:t>LT</w:t>
            </w:r>
            <w:r w:rsidRPr="00865C94">
              <w:rPr>
                <w:rFonts w:ascii="Calibri" w:eastAsia="SimSun" w:hAnsi="Calibri" w:cs="Calibri"/>
                <w:sz w:val="20"/>
                <w:szCs w:val="20"/>
                <w:lang w:eastAsia="ar-SA"/>
              </w:rPr>
              <w:t xml:space="preserve"> ΜΕ ΧΕΡΟΥΛΙΑ ΠΟΥ ΚΟΥΜΠΩΝΟΥΝ</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114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ΚΟΥΤΙ ΠΕΡΙΟΔΙΚΩΝ ΚΟΦΤΟ ΔΙΑΦΟΡΑ ΧΡΩΜΑΤΑ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237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115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ΚΥΒΟΣ ΠΛΑΣΤΙΚΟΣ ΚΕΝΟΣ 10Χ10CM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116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ΚΥΒΟΣ ΜΕΤΑΛΛΙΚΟΣ ΔΙΑΤΡΗΤΟΣ ΜΑΥΡΟΣ ΚΕΝΟΣ 10Χ10</w:t>
            </w:r>
            <w:r w:rsidRPr="00865C94">
              <w:rPr>
                <w:rFonts w:ascii="Calibri" w:eastAsia="SimSun" w:hAnsi="Calibri" w:cs="Calibri"/>
                <w:sz w:val="20"/>
                <w:szCs w:val="20"/>
                <w:lang w:val="en-GB" w:eastAsia="ar-SA"/>
              </w:rPr>
              <w:t>CM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117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ΛΑΣΤΙΧΑ ΣΥΣΚΕΥΑΣΙΑΣ ΚΑΟΥΤΣΟΥΚ ΛΕΠΤΑ ΥΨΗΛΗΣ ΑΝΤΟΧΗΣ ΔΙΑΦΟΡΟΙ ΔΙΑΜΕΤΡΟΙ ΣΥΣΚΕΥΑΣΙΑ 1 ΚΙΛΟ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118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ΛΑΣΤΙΧΑ ΣΥΣΚΕΥΑΣΙΑΣ ΚΑΟΥΤΣΟΥΚ ΠΛΑΚΕ ΥΨΗΛΗΣ ΑΝΤΟΧΗΣ ΔΙΑΦΟΡΟΙ ΔΙΑΜΕΤΡΟΙ ΣΥΣΚΕΥΑΣΙΑ 1 ΚΙΛΟ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119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ΜΑΝΤΗΛΑΚΙΑ ΥΓΡΑ ΚΑΘΑΡΙΣΜΟΥ ΟΘΟΝΗΣ 100ΤΕΜ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302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120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ΜΑΡΚΑΔΟΡΟΣ ΥΠΟΓΡΑΜΜΙΣΗΣ ΣΕ 5 ΝΕΟΝ ΧΡΩΜΑΤΑ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1397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121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ΜΑΡΚΑΔΟΡΟΣ ΑΝΕΞΙΤΗΛΟΣ ΣΥΣΚΕΥΑΣΙΑΣ 2-3ΜΜ (ΜΑΥΡΟ - ΜΠΛΕ - ΚΟΚΚΙΝΟ)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457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122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ΜΑΡΚΑΔΟΡΟΣ ΓΙΑ </w:t>
            </w:r>
            <w:r w:rsidRPr="00865C94">
              <w:rPr>
                <w:rFonts w:ascii="Calibri" w:eastAsia="SimSun" w:hAnsi="Calibri" w:cs="Calibri"/>
                <w:sz w:val="20"/>
                <w:szCs w:val="20"/>
                <w:lang w:val="en-GB" w:eastAsia="ar-SA"/>
              </w:rPr>
              <w:t>CD</w:t>
            </w:r>
            <w:r w:rsidRPr="00865C94">
              <w:rPr>
                <w:rFonts w:ascii="Calibri" w:eastAsia="SimSun" w:hAnsi="Calibri" w:cs="Calibri"/>
                <w:sz w:val="20"/>
                <w:szCs w:val="20"/>
                <w:lang w:eastAsia="ar-SA"/>
              </w:rPr>
              <w:t xml:space="preserve"> 0,5ΜΜ ΚΑΙ 1,0ΜΜ  (ΜΑΥΡΟ - ΜΠΛΕ - ΚΟΚΚΙΝΟ)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266</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123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ΜΑΡΚΑΔΟΡΟΣ ΛΕΠΤΗ ΜΥΤΗ ΣΧΕΔΙΟΥ 0,5</w:t>
            </w:r>
            <w:r w:rsidRPr="00865C94">
              <w:rPr>
                <w:rFonts w:ascii="Calibri" w:eastAsia="SimSun" w:hAnsi="Calibri" w:cs="Calibri"/>
                <w:sz w:val="20"/>
                <w:szCs w:val="20"/>
                <w:lang w:val="en-GB" w:eastAsia="ar-SA"/>
              </w:rPr>
              <w:t>M</w:t>
            </w:r>
            <w:r w:rsidRPr="00865C94">
              <w:rPr>
                <w:rFonts w:ascii="Calibri" w:eastAsia="SimSun" w:hAnsi="Calibri" w:cs="Calibri"/>
                <w:sz w:val="20"/>
                <w:szCs w:val="20"/>
                <w:lang w:eastAsia="ar-SA"/>
              </w:rPr>
              <w:t xml:space="preserve">  (ΜΑΥΡΟ - ΜΠΛΕ - ΚΟΚΚΙΝΟ -ΠΡΑΣΙΝΟ)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437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124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ΜΑΡΚΑΔΟΡΟΣ ΑΣΠΡΟΠΙΝΑΚΑ 1-3ΜΜ  (ΜΑΥΡΟ - ΜΠΛΕ - ΚΟΚΚΙΝΟ -ΠΡΑΣΙΝΟ)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1440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125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ΜΑΡΚΑΔΟΡΟΣ ΑΣΠΡΟΠΙΝΑΚΑ ΕΠΑΝ/ΝΟΣ ΣΤΡΟΓΓΥΛΗ ΜΥΤΗ 1.5-3.0 ΜΕ ΤΕΧΝΟΛΟΓΙΑ </w:t>
            </w:r>
            <w:r w:rsidRPr="00865C94">
              <w:rPr>
                <w:rFonts w:ascii="Calibri" w:eastAsia="SimSun" w:hAnsi="Calibri" w:cs="Calibri"/>
                <w:sz w:val="20"/>
                <w:szCs w:val="20"/>
                <w:lang w:val="en-GB" w:eastAsia="ar-SA"/>
              </w:rPr>
              <w:t>CAP</w:t>
            </w:r>
            <w:r w:rsidRPr="00865C94">
              <w:rPr>
                <w:rFonts w:ascii="Calibri" w:eastAsia="SimSun" w:hAnsi="Calibri" w:cs="Calibri"/>
                <w:sz w:val="20"/>
                <w:szCs w:val="20"/>
                <w:lang w:eastAsia="ar-SA"/>
              </w:rPr>
              <w:t>-</w:t>
            </w:r>
            <w:r w:rsidRPr="00865C94">
              <w:rPr>
                <w:rFonts w:ascii="Calibri" w:eastAsia="SimSun" w:hAnsi="Calibri" w:cs="Calibri"/>
                <w:sz w:val="20"/>
                <w:szCs w:val="20"/>
                <w:lang w:val="en-GB" w:eastAsia="ar-SA"/>
              </w:rPr>
              <w:t>OFF</w:t>
            </w:r>
            <w:r w:rsidRPr="00865C94">
              <w:rPr>
                <w:rFonts w:ascii="Calibri" w:eastAsia="SimSun" w:hAnsi="Calibri" w:cs="Calibri"/>
                <w:sz w:val="20"/>
                <w:szCs w:val="20"/>
                <w:lang w:eastAsia="ar-SA"/>
              </w:rPr>
              <w:t xml:space="preserve"> ΓΙΑ ΝΑ ΜΗΝ ΣΤΕΓΝΩΝΕΙ ΚΑΙ ΧΩΡΙΣ ΚΑΠΑΚΙ ΣΕ 4 ΧΡΩΜΑΤΑ (ΜΑΥΡΟ - ΜΠΛΕ - ΚΟΚΚΙΝΟ -ΠΡΑΣΙΝΟ)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638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126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ΜΑΡΚΑΔΟΡΟΣ ΑΝΕΞΙΤΗΛΟΣ ΕΠΑΝ/ΝΟΣ ΣΤΡΟΓΓΥΛΗ ΜΥΤΗ  1.5-3.0 (ΜΑΥΡΟ - ΜΠΛΕ - ΚΟΚΚΙΝΟ -ΠΡΑΣΙΝΟ) ΓΙΑ ΓΡΑΦΗ ΣΕ ΜΕΤΑΛΛΟ, ΓΥΑΛΙ, ΠΛΑΣΤΙΚΟ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242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127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ΜΕΛΑΝΗ  ΜΑ</w:t>
            </w:r>
            <w:r w:rsidRPr="00865C94">
              <w:rPr>
                <w:rFonts w:ascii="Calibri" w:eastAsia="SimSun" w:hAnsi="Calibri" w:cs="Calibri"/>
                <w:sz w:val="20"/>
                <w:szCs w:val="20"/>
                <w:lang w:val="en-GB" w:eastAsia="ar-SA"/>
              </w:rPr>
              <w:t>PKA</w:t>
            </w:r>
            <w:r w:rsidRPr="00865C94">
              <w:rPr>
                <w:rFonts w:ascii="Calibri" w:eastAsia="SimSun" w:hAnsi="Calibri" w:cs="Calibri"/>
                <w:sz w:val="20"/>
                <w:szCs w:val="20"/>
                <w:lang w:eastAsia="ar-SA"/>
              </w:rPr>
              <w:t>ΔΟΡΟΥ ΑΝΕΞΙΤΗΛΟΥ 30</w:t>
            </w:r>
            <w:r w:rsidRPr="00865C94">
              <w:rPr>
                <w:rFonts w:ascii="Calibri" w:eastAsia="SimSun" w:hAnsi="Calibri" w:cs="Calibri"/>
                <w:sz w:val="20"/>
                <w:szCs w:val="20"/>
                <w:lang w:val="en-GB" w:eastAsia="ar-SA"/>
              </w:rPr>
              <w:t>ML</w:t>
            </w:r>
            <w:r w:rsidRPr="00865C94">
              <w:rPr>
                <w:rFonts w:ascii="Calibri" w:eastAsia="SimSun" w:hAnsi="Calibri" w:cs="Calibri"/>
                <w:sz w:val="20"/>
                <w:szCs w:val="20"/>
                <w:lang w:eastAsia="ar-SA"/>
              </w:rPr>
              <w:t xml:space="preserve"> 4 ΧΡΩΜΑΤΑ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128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ΜΕΛΑΝΙ ΤΑΜΠΟΝ ΣΦΡΑΓΙΔΩΝ 30Μ</w:t>
            </w:r>
            <w:r w:rsidRPr="00865C94">
              <w:rPr>
                <w:rFonts w:ascii="Calibri" w:eastAsia="SimSun" w:hAnsi="Calibri" w:cs="Calibri"/>
                <w:sz w:val="20"/>
                <w:szCs w:val="20"/>
                <w:lang w:val="en-GB" w:eastAsia="ar-SA"/>
              </w:rPr>
              <w:t>L</w:t>
            </w:r>
            <w:r w:rsidRPr="00865C94">
              <w:rPr>
                <w:rFonts w:ascii="Calibri" w:eastAsia="SimSun" w:hAnsi="Calibri" w:cs="Calibri"/>
                <w:sz w:val="20"/>
                <w:szCs w:val="20"/>
                <w:lang w:eastAsia="ar-SA"/>
              </w:rPr>
              <w:t xml:space="preserve"> ΜΑΥΡΟ-ΜΠΛΕ-ΚΟΚΚΙΝΟ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129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ΜΗΧΑΝΙΚΟ ΜΟΛΥΒΙ 0.5-0.7-0.9 ΜΕ ΜΕΤΑΛΛΙΚΟ ΣΩΜΑ ΛΑΣΤΙΧΕΝΙΑ ΛΑΒΗ </w:t>
            </w:r>
            <w:r w:rsidRPr="00865C94">
              <w:rPr>
                <w:rFonts w:ascii="Calibri" w:eastAsia="SimSun" w:hAnsi="Calibri" w:cs="Calibri"/>
                <w:sz w:val="20"/>
                <w:szCs w:val="20"/>
                <w:lang w:val="en-GB" w:eastAsia="ar-SA"/>
              </w:rPr>
              <w:t>GRIP</w:t>
            </w:r>
            <w:r w:rsidRPr="00865C94">
              <w:rPr>
                <w:rFonts w:ascii="Calibri" w:eastAsia="SimSun" w:hAnsi="Calibri" w:cs="Calibri"/>
                <w:sz w:val="20"/>
                <w:szCs w:val="20"/>
                <w:lang w:eastAsia="ar-SA"/>
              </w:rPr>
              <w:t xml:space="preserve">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339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130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ΜΥΤΕΣ ΜΗΧΑΝΙΚΩΝ ΜΟΛΥΒΙΩΝ   0.5-0.7-0.9 HB</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472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131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ΜΟΛΥΒΟΘΗΚΗ ΜΕΤΑΛΛΙΚΗ ΜΑΥΡΗ ΔΙΑΤΡΗΤΗ 9</w:t>
            </w:r>
            <w:r w:rsidRPr="00865C94">
              <w:rPr>
                <w:rFonts w:ascii="Calibri" w:eastAsia="SimSun" w:hAnsi="Calibri" w:cs="Calibri"/>
                <w:sz w:val="20"/>
                <w:szCs w:val="20"/>
                <w:lang w:val="en-GB" w:eastAsia="ar-SA"/>
              </w:rPr>
              <w:t>x</w:t>
            </w:r>
            <w:r w:rsidRPr="00865C94">
              <w:rPr>
                <w:rFonts w:ascii="Calibri" w:eastAsia="SimSun" w:hAnsi="Calibri" w:cs="Calibri"/>
                <w:sz w:val="20"/>
                <w:szCs w:val="20"/>
                <w:lang w:eastAsia="ar-SA"/>
              </w:rPr>
              <w:t>10</w:t>
            </w:r>
            <w:r w:rsidRPr="00865C94">
              <w:rPr>
                <w:rFonts w:ascii="Calibri" w:eastAsia="SimSun" w:hAnsi="Calibri" w:cs="Calibri"/>
                <w:sz w:val="20"/>
                <w:szCs w:val="20"/>
                <w:lang w:val="en-GB" w:eastAsia="ar-SA"/>
              </w:rPr>
              <w:t>cm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132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ΜΟΛΥΒΟΘΗΚΗ ΠΛΑΣΤΙΚΗ ΠΟΛΥΓΩΝΗ ΔΙΑΦΟΡΑ ΧΡΩΜΑΤΑ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133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ΜΟΛΥΒΙ ΜΑΥΡΟ ΧΩΡΙΣ ΓΟΜΑ ΗΒ</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854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134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ΜΟΛΥΒΙ ΡΙΓΕ ΜΕ ΓΟΜΑ ΗΒ</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1245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135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val="en-GB" w:eastAsia="ar-SA"/>
              </w:rPr>
              <w:t>MOUSE</w:t>
            </w:r>
            <w:r w:rsidRPr="00865C94">
              <w:rPr>
                <w:rFonts w:ascii="Calibri" w:eastAsia="SimSun" w:hAnsi="Calibri" w:cs="Calibri"/>
                <w:sz w:val="20"/>
                <w:szCs w:val="20"/>
                <w:lang w:eastAsia="ar-SA"/>
              </w:rPr>
              <w:t xml:space="preserve"> </w:t>
            </w:r>
            <w:r w:rsidRPr="00865C94">
              <w:rPr>
                <w:rFonts w:ascii="Calibri" w:eastAsia="SimSun" w:hAnsi="Calibri" w:cs="Calibri"/>
                <w:sz w:val="20"/>
                <w:szCs w:val="20"/>
                <w:lang w:val="en-GB" w:eastAsia="ar-SA"/>
              </w:rPr>
              <w:t>PAD</w:t>
            </w:r>
            <w:r w:rsidRPr="00865C94">
              <w:rPr>
                <w:rFonts w:ascii="Calibri" w:eastAsia="SimSun" w:hAnsi="Calibri" w:cs="Calibri"/>
                <w:sz w:val="20"/>
                <w:szCs w:val="20"/>
                <w:lang w:eastAsia="ar-SA"/>
              </w:rPr>
              <w:t xml:space="preserve"> ΑΠΛΟ ΤΕΤΡΑΓΩΝΟ ΔΙΑΦΟΡΑ ΧΡΩΜΑΤΑ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234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136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val="en-GB" w:eastAsia="ar-SA"/>
              </w:rPr>
              <w:t>MOUSE</w:t>
            </w:r>
            <w:r w:rsidRPr="00865C94">
              <w:rPr>
                <w:rFonts w:ascii="Calibri" w:eastAsia="SimSun" w:hAnsi="Calibri" w:cs="Calibri"/>
                <w:sz w:val="20"/>
                <w:szCs w:val="20"/>
                <w:lang w:eastAsia="ar-SA"/>
              </w:rPr>
              <w:t xml:space="preserve"> </w:t>
            </w:r>
            <w:r w:rsidRPr="00865C94">
              <w:rPr>
                <w:rFonts w:ascii="Calibri" w:eastAsia="SimSun" w:hAnsi="Calibri" w:cs="Calibri"/>
                <w:sz w:val="20"/>
                <w:szCs w:val="20"/>
                <w:lang w:val="en-GB" w:eastAsia="ar-SA"/>
              </w:rPr>
              <w:t>PAD</w:t>
            </w:r>
            <w:r w:rsidRPr="00865C94">
              <w:rPr>
                <w:rFonts w:ascii="Calibri" w:eastAsia="SimSun" w:hAnsi="Calibri" w:cs="Calibri"/>
                <w:sz w:val="20"/>
                <w:szCs w:val="20"/>
                <w:lang w:eastAsia="ar-SA"/>
              </w:rPr>
              <w:t xml:space="preserve"> </w:t>
            </w:r>
            <w:r w:rsidRPr="00865C94">
              <w:rPr>
                <w:rFonts w:ascii="Calibri" w:eastAsia="SimSun" w:hAnsi="Calibri" w:cs="Calibri"/>
                <w:sz w:val="20"/>
                <w:szCs w:val="20"/>
                <w:lang w:val="en-GB" w:eastAsia="ar-SA"/>
              </w:rPr>
              <w:t>GEL</w:t>
            </w:r>
            <w:r w:rsidRPr="00865C94">
              <w:rPr>
                <w:rFonts w:ascii="Calibri" w:eastAsia="SimSun" w:hAnsi="Calibri" w:cs="Calibri"/>
                <w:sz w:val="20"/>
                <w:szCs w:val="20"/>
                <w:lang w:eastAsia="ar-SA"/>
              </w:rPr>
              <w:t xml:space="preserve"> ΜΕ ΣΤΗΡΙΞΗ ΚΑΡΠΟΥ ΔΙΑΦΟΡΑ ΧΡΩΜΑΤΑ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223</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137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ΜΠΛΟΚ ΓΡΑΦΗΣ ΛΕΥΚΟ/ΡΙΓΕ/ΚΑΡΡΕ/ΚΑΤΡΙΓΙΕ Α4 50ΦΥΛΛΑ ΜΕ ΕΞΩΦΥΛΛΟ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480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138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ΜΠΛΟΚ ΓΡΑΦΗΣ ΡΙΓΕ Α4 ΜΕ ΤΡΥΠΕΣ 80ΦΥΛΛΑ ΜΕ ΕΞΩΦΥΛΛΟ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181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139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ΜΠΛΟΚ ΓΡΑΦΗΣ ΚΙΤΡΙΝΟ Α4 100ΦΥΛΛΑ ΜΕ ΠΕΡΙΘΩΡΙΟ ΚΑΙ ΕΞΩΦΥΛΛΟ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128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140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ΝΤΟΣΙΕ ΧΑΡΤΙΝΑ ΜΑΝΙΛΑ  ΜΕ ΑΥΤΙΑ ΔΙΑΦΟΡΑ ΧΡΩΜΑΤΑ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700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141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ΝΤΟΣΙΕ ΧΑΡΤΙΝΑ ΜΑΝΙΛΑ ΑΠΛΑ ΔΙΑΦΟΡΑ ΧΡΩΜΑΤΑ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138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142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ΝΤΟΣΙΕ ΧΑΡΤΙΝΑ ΜΑΝΙΛΑ ΥΠΟΦΑΚΕΛΛΑ ΔΙΑΦΟΡΑ ΧΡΩΜΑΤΑ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143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ΝΤΟΣΙΕ ΧΑΡΤΙΝΑ ΜΑΝΙΛΑ ΜΕ ΕΛΑΣΜΑ ΔΙΑΦΟΡΑ ΧΡΩΜΑΤΑ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240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144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ΝΤΟΣΙΕ ΑΡΧΕΙΟΥ ΧΑΡΤΙΝΑ ΜΠΛΕ ΜΕ ΚΟΡΔΟΝΙΑ  25Χ35</w:t>
            </w:r>
            <w:r w:rsidRPr="00865C94">
              <w:rPr>
                <w:rFonts w:ascii="Calibri" w:eastAsia="SimSun" w:hAnsi="Calibri" w:cs="Calibri"/>
                <w:sz w:val="20"/>
                <w:szCs w:val="20"/>
                <w:lang w:val="en-GB" w:eastAsia="ar-SA"/>
              </w:rPr>
              <w:t>CMME</w:t>
            </w:r>
            <w:r w:rsidRPr="00865C94">
              <w:rPr>
                <w:rFonts w:ascii="Calibri" w:eastAsia="SimSun" w:hAnsi="Calibri" w:cs="Calibri"/>
                <w:sz w:val="20"/>
                <w:szCs w:val="20"/>
                <w:lang w:eastAsia="ar-SA"/>
              </w:rPr>
              <w:t xml:space="preserve"> ΡΑΧΗ 8</w:t>
            </w:r>
            <w:r w:rsidRPr="00865C94">
              <w:rPr>
                <w:rFonts w:ascii="Calibri" w:eastAsia="SimSun" w:hAnsi="Calibri" w:cs="Calibri"/>
                <w:sz w:val="20"/>
                <w:szCs w:val="20"/>
                <w:lang w:val="en-GB" w:eastAsia="ar-SA"/>
              </w:rPr>
              <w:t>CM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181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145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ΝΤΟΣΙΕ ΑΡΧΕΙΟΥ ΧΑΡΤΙΝΑ ΜΠΛΕ ΜΕ ΚΟΡΔΟΝΙΑ 30Χ40</w:t>
            </w:r>
            <w:r w:rsidRPr="00865C94">
              <w:rPr>
                <w:rFonts w:ascii="Calibri" w:eastAsia="SimSun" w:hAnsi="Calibri" w:cs="Calibri"/>
                <w:sz w:val="20"/>
                <w:szCs w:val="20"/>
                <w:lang w:val="en-GB" w:eastAsia="ar-SA"/>
              </w:rPr>
              <w:t>CM</w:t>
            </w:r>
            <w:r w:rsidRPr="00865C94">
              <w:rPr>
                <w:rFonts w:ascii="Calibri" w:eastAsia="SimSun" w:hAnsi="Calibri" w:cs="Calibri"/>
                <w:sz w:val="20"/>
                <w:szCs w:val="20"/>
                <w:lang w:eastAsia="ar-SA"/>
              </w:rPr>
              <w:t xml:space="preserve"> </w:t>
            </w:r>
            <w:r w:rsidRPr="00865C94">
              <w:rPr>
                <w:rFonts w:ascii="Calibri" w:eastAsia="SimSun" w:hAnsi="Calibri" w:cs="Calibri"/>
                <w:sz w:val="20"/>
                <w:szCs w:val="20"/>
                <w:lang w:val="en-GB" w:eastAsia="ar-SA"/>
              </w:rPr>
              <w:t>ME</w:t>
            </w:r>
            <w:r w:rsidRPr="00865C94">
              <w:rPr>
                <w:rFonts w:ascii="Calibri" w:eastAsia="SimSun" w:hAnsi="Calibri" w:cs="Calibri"/>
                <w:sz w:val="20"/>
                <w:szCs w:val="20"/>
                <w:lang w:eastAsia="ar-SA"/>
              </w:rPr>
              <w:t xml:space="preserve"> ΡΑΧΗ 8</w:t>
            </w:r>
            <w:r w:rsidRPr="00865C94">
              <w:rPr>
                <w:rFonts w:ascii="Calibri" w:eastAsia="SimSun" w:hAnsi="Calibri" w:cs="Calibri"/>
                <w:sz w:val="20"/>
                <w:szCs w:val="20"/>
                <w:lang w:val="en-GB" w:eastAsia="ar-SA"/>
              </w:rPr>
              <w:t>CM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146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ΝΤΟΣΙΕ ΑΡΧΕΙΟΥ ΧΑΡΤΙΝΑ ΜΠΛΕ ΜΕ ΚΟΡΔΟΝΙΑ ΚΑΙ ΑΥΤΙΑ 25Χ35</w:t>
            </w:r>
            <w:r w:rsidRPr="00865C94">
              <w:rPr>
                <w:rFonts w:ascii="Calibri" w:eastAsia="SimSun" w:hAnsi="Calibri" w:cs="Calibri"/>
                <w:sz w:val="20"/>
                <w:szCs w:val="20"/>
                <w:lang w:val="en-GB" w:eastAsia="ar-SA"/>
              </w:rPr>
              <w:t>CM</w:t>
            </w:r>
            <w:r w:rsidRPr="00865C94">
              <w:rPr>
                <w:rFonts w:ascii="Calibri" w:eastAsia="SimSun" w:hAnsi="Calibri" w:cs="Calibri"/>
                <w:sz w:val="20"/>
                <w:szCs w:val="20"/>
                <w:lang w:eastAsia="ar-SA"/>
              </w:rPr>
              <w:t xml:space="preserve"> </w:t>
            </w:r>
            <w:r w:rsidRPr="00865C94">
              <w:rPr>
                <w:rFonts w:ascii="Calibri" w:eastAsia="SimSun" w:hAnsi="Calibri" w:cs="Calibri"/>
                <w:sz w:val="20"/>
                <w:szCs w:val="20"/>
                <w:lang w:val="en-GB" w:eastAsia="ar-SA"/>
              </w:rPr>
              <w:t>ME</w:t>
            </w:r>
            <w:r w:rsidRPr="00865C94">
              <w:rPr>
                <w:rFonts w:ascii="Calibri" w:eastAsia="SimSun" w:hAnsi="Calibri" w:cs="Calibri"/>
                <w:sz w:val="20"/>
                <w:szCs w:val="20"/>
                <w:lang w:eastAsia="ar-SA"/>
              </w:rPr>
              <w:t xml:space="preserve"> ΡΑΧΗ 8</w:t>
            </w:r>
            <w:r w:rsidRPr="00865C94">
              <w:rPr>
                <w:rFonts w:ascii="Calibri" w:eastAsia="SimSun" w:hAnsi="Calibri" w:cs="Calibri"/>
                <w:sz w:val="20"/>
                <w:szCs w:val="20"/>
                <w:lang w:val="en-GB" w:eastAsia="ar-SA"/>
              </w:rPr>
              <w:t>CM</w:t>
            </w:r>
            <w:r w:rsidRPr="00865C94">
              <w:rPr>
                <w:rFonts w:ascii="Calibri" w:eastAsia="SimSun" w:hAnsi="Calibri" w:cs="Calibri"/>
                <w:sz w:val="20"/>
                <w:szCs w:val="20"/>
                <w:lang w:eastAsia="ar-SA"/>
              </w:rPr>
              <w:t xml:space="preserve">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147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ΝΤΟΣΙΕ ΑΡΧΕΙΟΥ ΧΑΡΤΙΝΑ ΜΠΛΕ  ΜΕ ΚΟΡΔΟΝΙΑ ΚΑΙ ΑΥΤΙΑ 25Χ35</w:t>
            </w:r>
            <w:r w:rsidRPr="00865C94">
              <w:rPr>
                <w:rFonts w:ascii="Calibri" w:eastAsia="SimSun" w:hAnsi="Calibri" w:cs="Calibri"/>
                <w:sz w:val="20"/>
                <w:szCs w:val="20"/>
                <w:lang w:val="en-GB" w:eastAsia="ar-SA"/>
              </w:rPr>
              <w:t>CM</w:t>
            </w:r>
            <w:r w:rsidRPr="00865C94">
              <w:rPr>
                <w:rFonts w:ascii="Calibri" w:eastAsia="SimSun" w:hAnsi="Calibri" w:cs="Calibri"/>
                <w:sz w:val="20"/>
                <w:szCs w:val="20"/>
                <w:lang w:eastAsia="ar-SA"/>
              </w:rPr>
              <w:t xml:space="preserve"> </w:t>
            </w:r>
            <w:r w:rsidRPr="00865C94">
              <w:rPr>
                <w:rFonts w:ascii="Calibri" w:eastAsia="SimSun" w:hAnsi="Calibri" w:cs="Calibri"/>
                <w:sz w:val="20"/>
                <w:szCs w:val="20"/>
                <w:lang w:val="en-GB" w:eastAsia="ar-SA"/>
              </w:rPr>
              <w:t>ME</w:t>
            </w:r>
            <w:r w:rsidRPr="00865C94">
              <w:rPr>
                <w:rFonts w:ascii="Calibri" w:eastAsia="SimSun" w:hAnsi="Calibri" w:cs="Calibri"/>
                <w:sz w:val="20"/>
                <w:szCs w:val="20"/>
                <w:lang w:eastAsia="ar-SA"/>
              </w:rPr>
              <w:t xml:space="preserve"> ΡΑΧΗ 10</w:t>
            </w:r>
            <w:r w:rsidRPr="00865C94">
              <w:rPr>
                <w:rFonts w:ascii="Calibri" w:eastAsia="SimSun" w:hAnsi="Calibri" w:cs="Calibri"/>
                <w:sz w:val="20"/>
                <w:szCs w:val="20"/>
                <w:lang w:val="en-GB" w:eastAsia="ar-SA"/>
              </w:rPr>
              <w:t>CM</w:t>
            </w:r>
            <w:r w:rsidRPr="00865C94">
              <w:rPr>
                <w:rFonts w:ascii="Calibri" w:eastAsia="SimSun" w:hAnsi="Calibri" w:cs="Calibri"/>
                <w:sz w:val="20"/>
                <w:szCs w:val="20"/>
                <w:lang w:eastAsia="ar-SA"/>
              </w:rPr>
              <w:t xml:space="preserve">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121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148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ΝΤΟΣΙΕ ΧΑΡΤΙΝΟ ΜΕ ΛΑΣΤΙΧΟ ΠΡΕΣΠΑΝ 25</w:t>
            </w:r>
            <w:r w:rsidRPr="00865C94">
              <w:rPr>
                <w:rFonts w:ascii="Calibri" w:eastAsia="SimSun" w:hAnsi="Calibri" w:cs="Calibri"/>
                <w:sz w:val="20"/>
                <w:szCs w:val="20"/>
                <w:lang w:val="en-GB" w:eastAsia="ar-SA"/>
              </w:rPr>
              <w:t>X</w:t>
            </w:r>
            <w:r w:rsidRPr="00865C94">
              <w:rPr>
                <w:rFonts w:ascii="Calibri" w:eastAsia="SimSun" w:hAnsi="Calibri" w:cs="Calibri"/>
                <w:sz w:val="20"/>
                <w:szCs w:val="20"/>
                <w:lang w:eastAsia="ar-SA"/>
              </w:rPr>
              <w:t>35</w:t>
            </w:r>
            <w:r w:rsidRPr="00865C94">
              <w:rPr>
                <w:rFonts w:ascii="Calibri" w:eastAsia="SimSun" w:hAnsi="Calibri" w:cs="Calibri"/>
                <w:sz w:val="20"/>
                <w:szCs w:val="20"/>
                <w:lang w:val="en-GB" w:eastAsia="ar-SA"/>
              </w:rPr>
              <w:t>CM</w:t>
            </w:r>
            <w:r w:rsidRPr="00865C94">
              <w:rPr>
                <w:rFonts w:ascii="Calibri" w:eastAsia="SimSun" w:hAnsi="Calibri" w:cs="Calibri"/>
                <w:sz w:val="20"/>
                <w:szCs w:val="20"/>
                <w:lang w:eastAsia="ar-SA"/>
              </w:rPr>
              <w:t xml:space="preserve"> ΔΙΑΦΟΡΑ ΧΡΩΜΑΤΑ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2739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149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ΝΤΟΣΙΕ ΠΛΑΣΤΙΚΟ ΜΕ ΛΑΣΤΙΧΟ 25</w:t>
            </w:r>
            <w:r w:rsidRPr="00865C94">
              <w:rPr>
                <w:rFonts w:ascii="Calibri" w:eastAsia="SimSun" w:hAnsi="Calibri" w:cs="Calibri"/>
                <w:sz w:val="20"/>
                <w:szCs w:val="20"/>
                <w:lang w:val="en-GB" w:eastAsia="ar-SA"/>
              </w:rPr>
              <w:t>X</w:t>
            </w:r>
            <w:r w:rsidRPr="00865C94">
              <w:rPr>
                <w:rFonts w:ascii="Calibri" w:eastAsia="SimSun" w:hAnsi="Calibri" w:cs="Calibri"/>
                <w:sz w:val="20"/>
                <w:szCs w:val="20"/>
                <w:lang w:eastAsia="ar-SA"/>
              </w:rPr>
              <w:t>35</w:t>
            </w:r>
            <w:r w:rsidRPr="00865C94">
              <w:rPr>
                <w:rFonts w:ascii="Calibri" w:eastAsia="SimSun" w:hAnsi="Calibri" w:cs="Calibri"/>
                <w:sz w:val="20"/>
                <w:szCs w:val="20"/>
                <w:lang w:val="en-GB" w:eastAsia="ar-SA"/>
              </w:rPr>
              <w:t>CM</w:t>
            </w:r>
            <w:r w:rsidRPr="00865C94">
              <w:rPr>
                <w:rFonts w:ascii="Calibri" w:eastAsia="SimSun" w:hAnsi="Calibri" w:cs="Calibri"/>
                <w:sz w:val="20"/>
                <w:szCs w:val="20"/>
                <w:lang w:eastAsia="ar-SA"/>
              </w:rPr>
              <w:t xml:space="preserve"> ΔΙΑΦΟΡΑ ΧΡΩΜΑΤΑ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824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150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ΝΤΟΣΙΕ ΠΛΑΣΤΙΚΟ ΜΕ ΕΛΑΣΜΑ ΚΑΙ ΔΙΑΦΑΝΟ ΕΞΩΦΥΛΛΟ </w:t>
            </w:r>
            <w:r w:rsidRPr="00865C94">
              <w:rPr>
                <w:rFonts w:ascii="Calibri" w:eastAsia="SimSun" w:hAnsi="Calibri" w:cs="Calibri"/>
                <w:sz w:val="20"/>
                <w:szCs w:val="20"/>
                <w:lang w:val="en-GB" w:eastAsia="ar-SA"/>
              </w:rPr>
              <w:t>A</w:t>
            </w:r>
            <w:r w:rsidRPr="00865C94">
              <w:rPr>
                <w:rFonts w:ascii="Calibri" w:eastAsia="SimSun" w:hAnsi="Calibri" w:cs="Calibri"/>
                <w:sz w:val="20"/>
                <w:szCs w:val="20"/>
                <w:lang w:eastAsia="ar-SA"/>
              </w:rPr>
              <w:t>4 ΔΙΑΦΟΡΑ ΧΡΩΜΑΤΑ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1134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151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ΝΤΟΣΙΕ ΣΟΥΠΛ Α4 ΜΕ ΕΝΣΩΜΑΤΩΜΕΝΕΣ ΔΙΑΦΑΝΕΙΕΣ 20 ΘΕΣΕΩΝ ΔΙΑΦΟΡΑ ΧΡΩΜΑΤΑ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152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ΝΤΟΣΙΕ ΣΟΥΠΛ Α4 ΜΕ ΕΝΣΩΜΑΤΩΜΕΝΕΣ ΔΙΑΦΑΝΕΙΕΣ 40 ΘΕΣΕΩΝ ΔΙΑΦΟΡΑ ΧΡΩΜΑΤΑ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153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ΝΤΟΣΙΕ ΠΛΑΣΤΙΚΟ </w:t>
            </w:r>
            <w:r w:rsidRPr="00865C94">
              <w:rPr>
                <w:rFonts w:ascii="Calibri" w:eastAsia="SimSun" w:hAnsi="Calibri" w:cs="Calibri"/>
                <w:sz w:val="20"/>
                <w:szCs w:val="20"/>
                <w:lang w:val="en-GB" w:eastAsia="ar-SA"/>
              </w:rPr>
              <w:t>PP</w:t>
            </w:r>
            <w:r w:rsidRPr="00865C94">
              <w:rPr>
                <w:rFonts w:ascii="Calibri" w:eastAsia="SimSun" w:hAnsi="Calibri" w:cs="Calibri"/>
                <w:sz w:val="20"/>
                <w:szCs w:val="20"/>
                <w:lang w:eastAsia="ar-SA"/>
              </w:rPr>
              <w:t xml:space="preserve"> Α4 ΜΕ 2 ΚΡΙΚΟΥΣ ΡΑΧΗ 3.5</w:t>
            </w:r>
            <w:r w:rsidRPr="00865C94">
              <w:rPr>
                <w:rFonts w:ascii="Calibri" w:eastAsia="SimSun" w:hAnsi="Calibri" w:cs="Calibri"/>
                <w:sz w:val="20"/>
                <w:szCs w:val="20"/>
                <w:lang w:val="en-GB" w:eastAsia="ar-SA"/>
              </w:rPr>
              <w:t>CM</w:t>
            </w:r>
            <w:r w:rsidRPr="00865C94">
              <w:rPr>
                <w:rFonts w:ascii="Calibri" w:eastAsia="SimSun" w:hAnsi="Calibri" w:cs="Calibri"/>
                <w:sz w:val="20"/>
                <w:szCs w:val="20"/>
                <w:lang w:eastAsia="ar-SA"/>
              </w:rPr>
              <w:t xml:space="preserve">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151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154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ΝΤΟΣΙΕ ΠΛΑΣΤΙΚΟ </w:t>
            </w:r>
            <w:r w:rsidRPr="00865C94">
              <w:rPr>
                <w:rFonts w:ascii="Calibri" w:eastAsia="SimSun" w:hAnsi="Calibri" w:cs="Calibri"/>
                <w:sz w:val="20"/>
                <w:szCs w:val="20"/>
                <w:lang w:val="en-GB" w:eastAsia="ar-SA"/>
              </w:rPr>
              <w:t>PP</w:t>
            </w:r>
            <w:r w:rsidRPr="00865C94">
              <w:rPr>
                <w:rFonts w:ascii="Calibri" w:eastAsia="SimSun" w:hAnsi="Calibri" w:cs="Calibri"/>
                <w:sz w:val="20"/>
                <w:szCs w:val="20"/>
                <w:lang w:eastAsia="ar-SA"/>
              </w:rPr>
              <w:t xml:space="preserve"> Α4 ΜΕ 4 ΚΡΙΚΟΥΣ ΡΑΧΗ 3.5</w:t>
            </w:r>
            <w:r w:rsidRPr="00865C94">
              <w:rPr>
                <w:rFonts w:ascii="Calibri" w:eastAsia="SimSun" w:hAnsi="Calibri" w:cs="Calibri"/>
                <w:sz w:val="20"/>
                <w:szCs w:val="20"/>
                <w:lang w:val="en-GB" w:eastAsia="ar-SA"/>
              </w:rPr>
              <w:t>CM</w:t>
            </w:r>
            <w:r w:rsidRPr="00865C94">
              <w:rPr>
                <w:rFonts w:ascii="Calibri" w:eastAsia="SimSun" w:hAnsi="Calibri" w:cs="Calibri"/>
                <w:sz w:val="20"/>
                <w:szCs w:val="20"/>
                <w:lang w:eastAsia="ar-SA"/>
              </w:rPr>
              <w:t xml:space="preserve">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155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ΞΥΣΤΡΑ  ΜΕΤΑΛΛΙΚΗ ΑΠΛΗ</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457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156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xml:space="preserve">ΞΥΣΤΡΑ ΒΑΡΕΛΑΚΙ ΔΙΠΛΗ ΜΕΤΑΛΛΙΚΗ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122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157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ΟΡΓΑΝΑ ΣΧΕΔΙΟΥ ΔΙΑΒΗΤΗΣ ΜΕΤΑΛΛΙΚΟΣ ΜΕ ΡΟΔΕΛΑ ΚΑΙ ΑΝΤΑΛΛΑΚΤΙΚΕΣ ΜΥΤΕΣ</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172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158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ΟΡΓΑΝΑ ΣΧΕΔΙΟΥ ΔΙΑΒΗΤΗΣ ΜΕΤΑΛΛΙΚΟΣ ΧΩΡΙΣ ΡΟΔΕΛΑ ΚΑΙ ΑΝΤΑΛΛΑΚΤΙΚΕΣ ΜΥΤΕΣ</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159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ΟΡΓΑΝΑ ΣΧΕΔΙΟΥ ΔΙΑΒΗΤΗΣ ΜΕΓΑΛΟΣ ΜΕΤΑΛΛΙΚΟΣ ΜΕ ΡΟΔΕΛΑ, ΑΝΤΑΛΛΑΚΤΙΚΑ ΚΑΙ ΠΡΟΕΚΤΑΣΗ</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16</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160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ΟΡΓΑΝΑ ΣΧΕΔΙΟΥ ΤΡΙΓΩΝΑ ΖΕΥΓΟΣ 30</w:t>
            </w:r>
            <w:r w:rsidRPr="00865C94">
              <w:rPr>
                <w:rFonts w:ascii="Calibri" w:eastAsia="SimSun" w:hAnsi="Calibri" w:cs="Calibri"/>
                <w:sz w:val="20"/>
                <w:szCs w:val="20"/>
                <w:lang w:val="en-GB" w:eastAsia="ar-SA"/>
              </w:rPr>
              <w:t>CM</w:t>
            </w:r>
            <w:r w:rsidRPr="00865C94">
              <w:rPr>
                <w:rFonts w:ascii="Calibri" w:eastAsia="SimSun" w:hAnsi="Calibri" w:cs="Calibri"/>
                <w:sz w:val="20"/>
                <w:szCs w:val="20"/>
                <w:lang w:eastAsia="ar-SA"/>
              </w:rPr>
              <w:t>/45 ΚΑΙ 30</w:t>
            </w:r>
            <w:r w:rsidRPr="00865C94">
              <w:rPr>
                <w:rFonts w:ascii="Calibri" w:eastAsia="SimSun" w:hAnsi="Calibri" w:cs="Calibri"/>
                <w:sz w:val="20"/>
                <w:szCs w:val="20"/>
                <w:lang w:val="en-GB" w:eastAsia="ar-SA"/>
              </w:rPr>
              <w:t>CM</w:t>
            </w:r>
            <w:r w:rsidRPr="00865C94">
              <w:rPr>
                <w:rFonts w:ascii="Calibri" w:eastAsia="SimSun" w:hAnsi="Calibri" w:cs="Calibri"/>
                <w:sz w:val="20"/>
                <w:szCs w:val="20"/>
                <w:lang w:eastAsia="ar-SA"/>
              </w:rPr>
              <w:t>/60</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161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ΟΡΓΑΝΑ ΣΧΕΔΙΟΥ ΤΡΙΓΩΝΑ ΖΕΥΓΟΣ 35</w:t>
            </w:r>
            <w:r w:rsidRPr="00865C94">
              <w:rPr>
                <w:rFonts w:ascii="Calibri" w:eastAsia="SimSun" w:hAnsi="Calibri" w:cs="Calibri"/>
                <w:sz w:val="20"/>
                <w:szCs w:val="20"/>
                <w:lang w:val="en-GB" w:eastAsia="ar-SA"/>
              </w:rPr>
              <w:t>CM</w:t>
            </w:r>
            <w:r w:rsidRPr="00865C94">
              <w:rPr>
                <w:rFonts w:ascii="Calibri" w:eastAsia="SimSun" w:hAnsi="Calibri" w:cs="Calibri"/>
                <w:sz w:val="20"/>
                <w:szCs w:val="20"/>
                <w:lang w:eastAsia="ar-SA"/>
              </w:rPr>
              <w:t>/45 ΚΑΙ 35</w:t>
            </w:r>
            <w:r w:rsidRPr="00865C94">
              <w:rPr>
                <w:rFonts w:ascii="Calibri" w:eastAsia="SimSun" w:hAnsi="Calibri" w:cs="Calibri"/>
                <w:sz w:val="20"/>
                <w:szCs w:val="20"/>
                <w:lang w:val="en-GB" w:eastAsia="ar-SA"/>
              </w:rPr>
              <w:t>CM</w:t>
            </w:r>
            <w:r w:rsidRPr="00865C94">
              <w:rPr>
                <w:rFonts w:ascii="Calibri" w:eastAsia="SimSun" w:hAnsi="Calibri" w:cs="Calibri"/>
                <w:sz w:val="20"/>
                <w:szCs w:val="20"/>
                <w:lang w:eastAsia="ar-SA"/>
              </w:rPr>
              <w:t>/60</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164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162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ΟΡΓΑΝΑ ΣΧΕΔΙΟΥ ΤΑΦ ΞΥΛΙΝΟ 75ΕΚ ΜΕ ΑΡΙΘΜΗΣΗ</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152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163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ΠΕΡΦΟΡΑΤΕΡ ΜΕΤΑΛΛΙΚΟ ΜΕ ΟΔΗΓΟ ΓΙΑ 30 ΦΥΛΛΑ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164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ΠΕΡΦΟΡΑΤΕΡ ΜΕΤΑΛΛΙΚΟ ΜΕ ΟΔΗΓΟ ΓΙΑ 50 ΦΥΛΛΑ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165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ΠΕΡΦΟΡΑΤΕΡ ΜΕΤΑΛΛΙΚΟ ΜΕ ΟΔΗΓΟ ΓΙΑ 70 ΦΥΛΛΑ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166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ΠΙΑΣΤΡΑΚΙΑ ΜΑΥΡΑ ΜΕΤΑΛΛΙΚΑ 25ΜΜ 12ΤΕΜ/ΚΟΥΤΙ</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325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167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ΠΙΑΣΤΡΑΚΙΑ ΜΑΥΡΑ ΜΕΤΑΛΛΙΚΑ 32ΜΜ 12ΤΕΜ/ΚΟΥΤΙ</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336</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168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ΠΙΑΣΤΡΑΚΙΑ ΜΑΥΡΑ ΜΕΤΑΛΛΙΚΑ 41ΜΜ 12ΤΕΜ/ΚΟΥΤΙ</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264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169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ΠΙΑΣΤΡΑΚΙΑ ΜΑΥΡΑ ΜΕΤΑΛΛΙΚΑ 51ΜΜ 12ΤΕΜ/ΚΟΥΤΙ</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227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170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ΠΙΝΕΖΕΣ ΧΡΩΜΑΤΙΣΤΕΣ ΚΟΥΤΙ 100ΤΕΜ/ΚΟΥΤΙ</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171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ΠΛΑΣΤΙΚΟΠΟΙΗΣΗΣ ΔΙΦΥΛΛΑ Α4 100MIC 100TEM/ΚΟΥΤΙ</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172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ΣΕΛΟΤΕΙΠ 12MMX33M ΔΙΑΦΑΝΟ TEM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332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173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ΣΕΛΟΤΕΙΠ ΣΧΕΔΙΟΥ ΓΑΛΑΚΤΕΡΟ 19ΜΜΧ33Μ ΣΕ ΚΟΥΤΙ</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856</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174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ΣΕΛΟΤΕΙΠ ΣΧΕΔΙΟΥ 12Χ33  ΔΙΑΦΑΝΕΣ ΣΕ ΚΟΥΤΙ</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196</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175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ΣΠΑΓΓΟΣ 100gr ΒΑΜΒΑΚΕΡΟΣ ΛΕΥΚΟΣ</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176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ΣΠΡΕΥ ΚΑΘΑΡΙΣΜΟΥ ΛΕΥΚΟΥ ΠΙΝΑΚΑ 250</w:t>
            </w:r>
            <w:r w:rsidRPr="00865C94">
              <w:rPr>
                <w:rFonts w:ascii="Calibri" w:eastAsia="SimSun" w:hAnsi="Calibri" w:cs="Calibri"/>
                <w:sz w:val="20"/>
                <w:szCs w:val="20"/>
                <w:lang w:val="en-GB" w:eastAsia="ar-SA"/>
              </w:rPr>
              <w:t>ML</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185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177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ΣΠΡΕΙ ΚΑΘΑΡΙΣΜΟΥ Η/Υ ΑΕΡΑ 400</w:t>
            </w:r>
            <w:r w:rsidRPr="00865C94">
              <w:rPr>
                <w:rFonts w:ascii="Calibri" w:eastAsia="SimSun" w:hAnsi="Calibri" w:cs="Calibri"/>
                <w:sz w:val="20"/>
                <w:szCs w:val="20"/>
                <w:lang w:val="en-GB" w:eastAsia="ar-SA"/>
              </w:rPr>
              <w:t>ML</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263</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178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ΣΠΡΕΥ ΚΑΘΑΡΙΣΜΟΥ ΟΘΟΝΗΣ 250ML</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238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179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ΣΤΥΛΟ ΔΙΑΡΚΕΙΑΣ ΡΙΓΕ ΜΕ ΜΥΤΗ ΤΥΠΟΥ ΒΕΛΟΝΑ ΓΡΑΦΗ </w:t>
            </w:r>
            <w:r w:rsidRPr="00865C94">
              <w:rPr>
                <w:rFonts w:ascii="Calibri" w:eastAsia="SimSun" w:hAnsi="Calibri" w:cs="Calibri"/>
                <w:sz w:val="20"/>
                <w:szCs w:val="20"/>
                <w:lang w:val="en-GB" w:eastAsia="ar-SA"/>
              </w:rPr>
              <w:t>MEDIUM</w:t>
            </w:r>
            <w:r w:rsidRPr="00865C94">
              <w:rPr>
                <w:rFonts w:ascii="Calibri" w:eastAsia="SimSun" w:hAnsi="Calibri" w:cs="Calibri"/>
                <w:sz w:val="20"/>
                <w:szCs w:val="20"/>
                <w:lang w:eastAsia="ar-SA"/>
              </w:rPr>
              <w:t xml:space="preserve"> (ΜΑΥΡΟ-ΜΠΛΕ-ΚΟΚΚΙΝΟ)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1092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180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ΣΤΥΛΟ ΔΙΑΡΚΕΙΑΣ </w:t>
            </w:r>
            <w:r w:rsidRPr="00865C94">
              <w:rPr>
                <w:rFonts w:ascii="Calibri" w:eastAsia="SimSun" w:hAnsi="Calibri" w:cs="Calibri"/>
                <w:sz w:val="20"/>
                <w:szCs w:val="20"/>
                <w:lang w:val="en-GB" w:eastAsia="ar-SA"/>
              </w:rPr>
              <w:t>ME</w:t>
            </w:r>
            <w:r w:rsidRPr="00865C94">
              <w:rPr>
                <w:rFonts w:ascii="Calibri" w:eastAsia="SimSun" w:hAnsi="Calibri" w:cs="Calibri"/>
                <w:sz w:val="20"/>
                <w:szCs w:val="20"/>
                <w:lang w:eastAsia="ar-SA"/>
              </w:rPr>
              <w:t xml:space="preserve"> ΔΙΑΦΑΝΟ ΣΤΕΛΕΧΟΣ ΧΡΩΜΑΤΙΣΤΟ ΚΑΠΑΚΙ ΠΑΧΟΣ ΜΥΤΗΣ 1.2 (ΜΑΥΡΟ-ΜΠΛΕ-ΚΟΚΚΙΝΟ)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1321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181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ΣΤΥΛΟ ΔΙΑΡΚΕΙΑΣ </w:t>
            </w:r>
            <w:r w:rsidRPr="00865C94">
              <w:rPr>
                <w:rFonts w:ascii="Calibri" w:eastAsia="SimSun" w:hAnsi="Calibri" w:cs="Calibri"/>
                <w:sz w:val="20"/>
                <w:szCs w:val="20"/>
                <w:lang w:val="en-GB" w:eastAsia="ar-SA"/>
              </w:rPr>
              <w:t>ME</w:t>
            </w:r>
            <w:r w:rsidRPr="00865C94">
              <w:rPr>
                <w:rFonts w:ascii="Calibri" w:eastAsia="SimSun" w:hAnsi="Calibri" w:cs="Calibri"/>
                <w:sz w:val="20"/>
                <w:szCs w:val="20"/>
                <w:lang w:eastAsia="ar-SA"/>
              </w:rPr>
              <w:t xml:space="preserve"> ΔΙΑΦΑΝΟ ΣΤΕΛΕΧΟΣ ΧΡΩΜΑΤΙΣΤΟ ΚΑΠΑΚΙ ΠΑΧΟΣ ΜΥΤΗΣ 1.6 (ΜΑΥΡΟ-ΜΠΛΕ)</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777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182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ΣΤΥΛΟ ΜΕΛΑΝΗΣ ΛΑΔΙΟΥ ΜΕ ΛΑΣΤΙΧΕΝΙΑ ΛΑΒΗ </w:t>
            </w:r>
            <w:r w:rsidRPr="00865C94">
              <w:rPr>
                <w:rFonts w:ascii="Calibri" w:eastAsia="SimSun" w:hAnsi="Calibri" w:cs="Calibri"/>
                <w:sz w:val="20"/>
                <w:szCs w:val="20"/>
                <w:lang w:val="en-GB" w:eastAsia="ar-SA"/>
              </w:rPr>
              <w:t>GRIP</w:t>
            </w:r>
            <w:r w:rsidRPr="00865C94">
              <w:rPr>
                <w:rFonts w:ascii="Calibri" w:eastAsia="SimSun" w:hAnsi="Calibri" w:cs="Calibri"/>
                <w:sz w:val="20"/>
                <w:szCs w:val="20"/>
                <w:lang w:eastAsia="ar-SA"/>
              </w:rPr>
              <w:t xml:space="preserve"> ΜΥΤΗ 0.7ΜΜ ΑΠΟ ΚΑΡΒΙΔΙΟ ΚΑΙ ΕΝΙΣΧΥΜΕΝΟ ΠΛΑΙΣΙΟ ΣΤΗΡΙΞΗΣ ΑΠΟ ΑΝΟΞΕΙΔΩΤΟ ΑΤΣΑΛΙ  ΣΕ 4 ΧΡΩΜΑΤΑ ΜΑΥΡΟ-ΜΠΛΕ-ΚΟΚΚΙΝΟ-ΠΡΑΣΙΝΟ ΚΑΙ ΝΑ ΔΕΧΕΤΑΙ ΑΝΑΤΑΛΛΑΚΤΙΚΟ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415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183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ΣΤΥΛΟ </w:t>
            </w:r>
            <w:r w:rsidRPr="00865C94">
              <w:rPr>
                <w:rFonts w:ascii="Calibri" w:eastAsia="SimSun" w:hAnsi="Calibri" w:cs="Calibri"/>
                <w:sz w:val="20"/>
                <w:szCs w:val="20"/>
                <w:lang w:val="en-GB" w:eastAsia="ar-SA"/>
              </w:rPr>
              <w:t>ME</w:t>
            </w:r>
            <w:r w:rsidRPr="00865C94">
              <w:rPr>
                <w:rFonts w:ascii="Calibri" w:eastAsia="SimSun" w:hAnsi="Calibri" w:cs="Calibri"/>
                <w:sz w:val="20"/>
                <w:szCs w:val="20"/>
                <w:lang w:eastAsia="ar-SA"/>
              </w:rPr>
              <w:t xml:space="preserve"> ΜΕΛΑΝΙ ΠΟΥ ΣΒΗΝΕΙ ΜΕ ΕΙΔΙΚΗ ΕΝΣΩΜΑΤΩΜΕΝΗ ΓΟΜΑ 0.7ΜΜ ΣΕ 6 ΧΡΩΜΑΤΑ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297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184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ΣΤΥΛΟ </w:t>
            </w:r>
            <w:r w:rsidRPr="00865C94">
              <w:rPr>
                <w:rFonts w:ascii="Calibri" w:eastAsia="SimSun" w:hAnsi="Calibri" w:cs="Calibri"/>
                <w:sz w:val="20"/>
                <w:szCs w:val="20"/>
                <w:lang w:val="en-GB" w:eastAsia="ar-SA"/>
              </w:rPr>
              <w:t>GEL</w:t>
            </w:r>
            <w:r w:rsidRPr="00865C94">
              <w:rPr>
                <w:rFonts w:ascii="Calibri" w:eastAsia="SimSun" w:hAnsi="Calibri" w:cs="Calibri"/>
                <w:sz w:val="20"/>
                <w:szCs w:val="20"/>
                <w:lang w:eastAsia="ar-SA"/>
              </w:rPr>
              <w:t xml:space="preserve"> ΜΕ ΔΙΑΦΑΝΟ ΚΑΠΑΚΙ ΜΕ ΜΥΤΗ ΑΠΟ ΑΝΟΞΕΙΔΩΤΟ ΑΤΣΑΛΙ ΚΑΙ ΡΑΒΔΩΣΕΙΣ ΓΙΑ ΣΤΑΘΕΡΟ ΚΡΑΤΗΜΑ ΠΑΧΟΥΣ 0.5 ΚΑΙ 0.7 ΣΕ 4 ΧΡΩΜΑΤΑ (ΜΑΥΡΟ-ΜΠΛΕ-ΚΟΚΚΙΝΟ-ΠΡΑΣΙΝΟ)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893</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185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ΣΤΥΛΟ </w:t>
            </w:r>
            <w:r w:rsidRPr="00865C94">
              <w:rPr>
                <w:rFonts w:ascii="Calibri" w:eastAsia="SimSun" w:hAnsi="Calibri" w:cs="Calibri"/>
                <w:sz w:val="20"/>
                <w:szCs w:val="20"/>
                <w:lang w:val="en-GB" w:eastAsia="ar-SA"/>
              </w:rPr>
              <w:t>GEL</w:t>
            </w:r>
            <w:r w:rsidRPr="00865C94">
              <w:rPr>
                <w:rFonts w:ascii="Calibri" w:eastAsia="SimSun" w:hAnsi="Calibri" w:cs="Calibri"/>
                <w:sz w:val="20"/>
                <w:szCs w:val="20"/>
                <w:lang w:eastAsia="ar-SA"/>
              </w:rPr>
              <w:t xml:space="preserve"> ΜΕ ΔΙΑΦΑΝΟ ΚΑΠΑΚΙ ΜΕ ΜΥΤΗ ΑΠΟ ΑΝΟΞΕΙΔΩΤΟ ΑΤΣΑΛΙ ΚΑΙ ΛΑΣΤΙΧΕΝΙΑ ΛΑΒΗ </w:t>
            </w:r>
            <w:r w:rsidRPr="00865C94">
              <w:rPr>
                <w:rFonts w:ascii="Calibri" w:eastAsia="SimSun" w:hAnsi="Calibri" w:cs="Calibri"/>
                <w:sz w:val="20"/>
                <w:szCs w:val="20"/>
                <w:lang w:val="en-GB" w:eastAsia="ar-SA"/>
              </w:rPr>
              <w:t>GRIP</w:t>
            </w:r>
            <w:r w:rsidRPr="00865C94">
              <w:rPr>
                <w:rFonts w:ascii="Calibri" w:eastAsia="SimSun" w:hAnsi="Calibri" w:cs="Calibri"/>
                <w:sz w:val="20"/>
                <w:szCs w:val="20"/>
                <w:lang w:eastAsia="ar-SA"/>
              </w:rPr>
              <w:t xml:space="preserve"> ΓΙΑ ΣΤΑΘΕΡΟ ΚΡΑΤΗΜΑ ΠΑΧΟΥΣ 0.5 ΚΑΙ 0.7 ΣΕ 4 ΧΡΩΜΑΤΑ (ΜΑΥΡΟ-ΜΠΛΕ-ΚΟΚΚΙΝΟ-ΠΡΑΣΙΝΟ)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691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186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ΣΤΥΛΟ </w:t>
            </w:r>
            <w:r w:rsidRPr="00865C94">
              <w:rPr>
                <w:rFonts w:ascii="Calibri" w:eastAsia="SimSun" w:hAnsi="Calibri" w:cs="Calibri"/>
                <w:sz w:val="20"/>
                <w:szCs w:val="20"/>
                <w:lang w:val="en-GB" w:eastAsia="ar-SA"/>
              </w:rPr>
              <w:t>GEL</w:t>
            </w:r>
            <w:r w:rsidRPr="00865C94">
              <w:rPr>
                <w:rFonts w:ascii="Calibri" w:eastAsia="SimSun" w:hAnsi="Calibri" w:cs="Calibri"/>
                <w:sz w:val="20"/>
                <w:szCs w:val="20"/>
                <w:lang w:eastAsia="ar-SA"/>
              </w:rPr>
              <w:t xml:space="preserve"> ΜΕ ΚΟΥΜΠΙ, ΜΥΤΗ ΑΠΟ ΑΝΟΞΕΙΔΩΤΟ ΑΤΣΑΛΙ ΚΑΙ ΛΑΣΤΙΧΕΝΙΑ ΛΑΒΗ </w:t>
            </w:r>
            <w:r w:rsidRPr="00865C94">
              <w:rPr>
                <w:rFonts w:ascii="Calibri" w:eastAsia="SimSun" w:hAnsi="Calibri" w:cs="Calibri"/>
                <w:sz w:val="20"/>
                <w:szCs w:val="20"/>
                <w:lang w:val="en-GB" w:eastAsia="ar-SA"/>
              </w:rPr>
              <w:t>GRIP</w:t>
            </w:r>
            <w:r w:rsidRPr="00865C94">
              <w:rPr>
                <w:rFonts w:ascii="Calibri" w:eastAsia="SimSun" w:hAnsi="Calibri" w:cs="Calibri"/>
                <w:sz w:val="20"/>
                <w:szCs w:val="20"/>
                <w:lang w:eastAsia="ar-SA"/>
              </w:rPr>
              <w:t xml:space="preserve"> ΓΙΑ ΣΤΑΘΕΡΟ ΚΡΑΤΗΜΑ ΠΑΧΟΥΣ 0.5 ΚΑΙ 0.7 ΣΕ 4 ΧΡΩΜΑΤΑ (ΜΑΥΡΟ-ΜΠΛΕ-ΚΟΚΚΙΝΟ-ΠΡΑΣΙΝΟ) ΚΑΙ ΝΑ ΔΕΧΕΤΑΙ ΑΝΤΑΛΛΑΚΤΙΚΟ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1071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187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ΣΤΥΛΟ ΜΑΡΚΑΔΟΡΟΣ ΥΓΡΗΣ ΜΕΛΑΝΗΣ  ΜΕ ΜΕΤΑΛΛΙΚΗ ΜΥΤΗ ΑΚΡΙΒΕΙΑΣ ΠΑΧΟΥΣ 0.5 ΚΑΙ 0.7 ΔΙΑΦΑΝΟ ΣΤΕΛΕΧΟΣ ΚΑΙ ΕΡΓΟΝΟΜΙΚΗ ΛΑΒΗ ΣΕ 4 ΧΡΩΜΑΤΑ (ΜΑΥΡΟ-ΜΠΛΕ-ΚΟΚΚΙΝΟ-ΠΡΑΣΙΝΟ)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970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188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 xml:space="preserve">ΣΤΥΛΟ ΜΑΡΚΑΔΟΡΟΣ ΥΓΡΗΣ ΜΕΛΑΝΗΣ ΠΑΧΟΣ ΜΕ ΜΕΤΑΛΛΙΚΗ ΜΥΤΗ ΑΠΌ ΚΑΡΒΙΔΙΟ ΤΟΥ ΒΟΛΦΡΑΜΙΟΥ ΠΑΧΟΥΣ 0.5 ΚΑΙ 0.7 ΔΙΑΦΑΝΟ ΣΤΕΛΕΧΟΣ ΚΑΙ ΕΡΓΟΝΟΜΙΚΗ ΛΑΒΗ ΣΕ 4 ΧΡΩΜΑΤΑ (ΜΑΥΡΟ-ΜΠΛΕ-ΚΟΚΚΙΝΟ-ΠΡΑΣΙΝΟ). </w:t>
            </w:r>
            <w:r w:rsidRPr="00865C94">
              <w:rPr>
                <w:rFonts w:ascii="Calibri" w:eastAsia="SimSun" w:hAnsi="Calibri" w:cs="Calibri"/>
                <w:sz w:val="20"/>
                <w:szCs w:val="20"/>
                <w:lang w:val="en-GB" w:eastAsia="ar-SA"/>
              </w:rPr>
              <w:t>ΝΑ ΔΕΧΕΤΑΙ ΑΝΤΑΛΛΑΚΤΙΚΟ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356</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189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xml:space="preserve">ΣΠΟΓΓΟΣ ΑΣΠΡΟΠΙΝΑΚΑ ΜΑΓΝΗΤΙΚΟΣ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288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190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ΣΥΝΔΕΤΗΡΕΣ ΝΙΚΕΛ Ν.3 28ΜΜ 100ΤΕΜ/ΚΟΥΤΙ</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323</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191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ΣΥΝΔΕΤΗΡΕΣ ΝΙΚΕΛ Ν.4 33ΜΜ 100ΤΕΜ/ΚΟΥΤΙ</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638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192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ΣΥΝΔΕΤΗΡΕΣ ΝΙΚΕΛ Ν.5  50ΜΜ 100ΤΕΜ/ΚΟΥΤΙ</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534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193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ΣΥΝΔΕΤΗΡΕΣ ΝΙΚΕΛ Ν.7   78ΜΜ 50ΤΕΜ/ΚΟΥΤΙ</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316</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194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ΣΥΝΔΕΤΗΡΕΣ ΧΡΩΜΑΤΙΣΤΟΙ 28ΜΜ 100ΤΕΜ/ΚΟΥΤΙ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231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195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ΣΥΝΔΕΤΗΡΕΣ ΧΡΩΜΑΤΙΣΤΟΙ 50ΜΜ 50ΤΕΜ/ ΚΟΥΤΙ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222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196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ΣΥΡΡΑΠΤΙΚΗ ΤΑΝΑΛΙΑ ΧΕΡΙΟΥ ΓΙΑ ΣΥΡΜΑΤΑ Νο64 ΤΥΠΟΥ </w:t>
            </w:r>
            <w:r w:rsidRPr="00865C94">
              <w:rPr>
                <w:rFonts w:ascii="Calibri" w:eastAsia="SimSun" w:hAnsi="Calibri" w:cs="Calibri"/>
                <w:sz w:val="20"/>
                <w:szCs w:val="20"/>
                <w:lang w:val="en-GB" w:eastAsia="ar-SA"/>
              </w:rPr>
              <w:t>PARVA</w:t>
            </w:r>
            <w:r w:rsidRPr="00865C94">
              <w:rPr>
                <w:rFonts w:ascii="Calibri" w:eastAsia="SimSun" w:hAnsi="Calibri" w:cs="Calibri"/>
                <w:sz w:val="20"/>
                <w:szCs w:val="20"/>
                <w:lang w:eastAsia="ar-SA"/>
              </w:rPr>
              <w:t xml:space="preserve"> 64</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155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197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ΣΥΡΡΑΠΤΙΚΗ ΤΑΝΑΛΙΑ ΧΕΡΙΟΥ ΓΙΑ ΣΥΡΜΑΤΑ 24/6 ΚΑΙ 24/8 ΤΥΠΟΥ </w:t>
            </w:r>
            <w:r w:rsidRPr="00865C94">
              <w:rPr>
                <w:rFonts w:ascii="Calibri" w:eastAsia="SimSun" w:hAnsi="Calibri" w:cs="Calibri"/>
                <w:sz w:val="20"/>
                <w:szCs w:val="20"/>
                <w:lang w:val="en-GB" w:eastAsia="ar-SA"/>
              </w:rPr>
              <w:t>PRIMULA</w:t>
            </w:r>
            <w:r w:rsidRPr="00865C94">
              <w:rPr>
                <w:rFonts w:ascii="Calibri" w:eastAsia="SimSun" w:hAnsi="Calibri" w:cs="Calibri"/>
                <w:sz w:val="20"/>
                <w:szCs w:val="20"/>
                <w:lang w:eastAsia="ar-SA"/>
              </w:rPr>
              <w:t xml:space="preserve"> 12</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137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198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ΣΥΡΡΑΠΤΙΚΗ ΜΗΧΑΝΗ ΕΠΙΤΡΑΠΕΖΙΑ ΓΙΑ 100ΦΥΛΛΑ ΕΩΣ ΣΥΡΜΑΤΑ 23-13</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199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ΣΥΡΜΑΤΑ ΑΝΤΑΛΛΑΚΤΙΚΑ   Νο64 (2000ΤΕΜ/ΚΟΥΤΙ)</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605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200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ΣΥΡΜΑΤΑ ΑΝΤΑΛΛΑΚΤΙΚΑ    24/6 ΧΡΥΣΑ  (1000ΤΕΜ/ΚΟΥΤΙ)</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544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201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ΣΥΡΜΑΤΑ ΑΝΤΑΛΛΑΚΤΙΚΑ    24/8 (2000ΤΕΜ/ΚΟΥΤΙ)</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288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202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ΣΥΡΜΑΤΑ ΑΝΤΑΛΛΑΚΤΙΚΑ ΕΠΙΤΡΑΠΕΖΙΟΥ ΣΥΡΑΠΤΙΚΟΥ 23-13 (1000ΤΕΜ/ΚΟΥΤΙ)</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200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203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ΤΑΙΝΙΑ ΣΥΣΚΕΥΑΣΙΑΣ ΑΘΟΡΥΒΗ ΚΑΦΕ ΚΑΙ ΔΙΑΦΑΝΗ 48Χ60 ΜΜ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301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204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ΤΑΙΝΙΑ ΧΑΡΤΙΝΗ 30MMX45M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130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205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ΤΑΜΠΟΝ ΣΦΡΑΓΙΔΑΣ ΜΕ ΜΕΤΑΛΛΙΚΟ ΚΑΠΑΚΙ ΜΕΓΑΛΟ 10Χ14 </w:t>
            </w:r>
            <w:r w:rsidRPr="00865C94">
              <w:rPr>
                <w:rFonts w:ascii="Calibri" w:eastAsia="SimSun" w:hAnsi="Calibri" w:cs="Calibri"/>
                <w:sz w:val="20"/>
                <w:szCs w:val="20"/>
                <w:lang w:val="en-GB" w:eastAsia="ar-SA"/>
              </w:rPr>
              <w:t>No</w:t>
            </w:r>
            <w:r w:rsidRPr="00865C94">
              <w:rPr>
                <w:rFonts w:ascii="Calibri" w:eastAsia="SimSun" w:hAnsi="Calibri" w:cs="Calibri"/>
                <w:sz w:val="20"/>
                <w:szCs w:val="20"/>
                <w:lang w:eastAsia="ar-SA"/>
              </w:rPr>
              <w:t>1</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206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ΤΑΜΠΟΝ ΣΦΡΑΓΙΔΑΣ ΜΕ ΜΕΤΑΛΛΙΚΟ ΚΑΠΑΚΙ ΜΕΓΑΛΟ 8,5Χ12 Νο2</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207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ΤΑΜΠΟΝ ΣΦΡΑΓΙΔΑΣ ΜΕ ΜΕΤΑΛΛΙΚΟ ΚΑΠΑΚΙ ΜΕΣΑΙΟ 7Χ10 Νο 3</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208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ΤΕΤΡΑΔΙΟ ΣΠΙΡΑΛ 17</w:t>
            </w:r>
            <w:r w:rsidRPr="00865C94">
              <w:rPr>
                <w:rFonts w:ascii="Calibri" w:eastAsia="SimSun" w:hAnsi="Calibri" w:cs="Calibri"/>
                <w:sz w:val="20"/>
                <w:szCs w:val="20"/>
                <w:lang w:val="en-GB" w:eastAsia="ar-SA"/>
              </w:rPr>
              <w:t>X</w:t>
            </w:r>
            <w:r w:rsidRPr="00865C94">
              <w:rPr>
                <w:rFonts w:ascii="Calibri" w:eastAsia="SimSun" w:hAnsi="Calibri" w:cs="Calibri"/>
                <w:sz w:val="20"/>
                <w:szCs w:val="20"/>
                <w:lang w:eastAsia="ar-SA"/>
              </w:rPr>
              <w:t>25 2 ΘΕΜΑΤΩΝ 60ΦΥΛΛΑ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209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ΤΕΤΡΑΔΙΟ ΣΠΙΡΑΛ 17</w:t>
            </w:r>
            <w:r w:rsidRPr="00865C94">
              <w:rPr>
                <w:rFonts w:ascii="Calibri" w:eastAsia="SimSun" w:hAnsi="Calibri" w:cs="Calibri"/>
                <w:sz w:val="20"/>
                <w:szCs w:val="20"/>
                <w:lang w:val="en-GB" w:eastAsia="ar-SA"/>
              </w:rPr>
              <w:t>X</w:t>
            </w:r>
            <w:r w:rsidRPr="00865C94">
              <w:rPr>
                <w:rFonts w:ascii="Calibri" w:eastAsia="SimSun" w:hAnsi="Calibri" w:cs="Calibri"/>
                <w:sz w:val="20"/>
                <w:szCs w:val="20"/>
                <w:lang w:eastAsia="ar-SA"/>
              </w:rPr>
              <w:t>25 3 ΘΕΜΑΤΩΝ 90ΦΥΛΛΑ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210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ΤΕΤΡΑΔΙΟ ΣΠΙΡΑΛ Α4 2 ΘΕΜΑΤΩΝ 60ΦΥΛΛΑ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149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211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ΤΕΤΡΑΔΙΟ ΣΠΙΡΑΛ Α4 3 ΘΕΜΑΤΩΝ 90ΦΥΛΛΑ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197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212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ΤΕΤΡΑΔΙΟ ΣΠΙΡΑΛ Α4 4 ΘΕΜΑΤΩΝ 120ΦΥΛΛΑ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145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213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ΤΕΤΡΑΔΙΟ ΣΠΙΡΑΛ Α4 5 ΘΕΜΑΤΩΝ 150ΦΥΛΛΑ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81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214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ΤΕΤΡΑΔΙΟ ΣΠΙΡΑΛ 17</w:t>
            </w:r>
            <w:r w:rsidRPr="00865C94">
              <w:rPr>
                <w:rFonts w:ascii="Calibri" w:eastAsia="SimSun" w:hAnsi="Calibri" w:cs="Calibri"/>
                <w:sz w:val="20"/>
                <w:szCs w:val="20"/>
                <w:lang w:val="en-GB" w:eastAsia="ar-SA"/>
              </w:rPr>
              <w:t>X</w:t>
            </w:r>
            <w:r w:rsidRPr="00865C94">
              <w:rPr>
                <w:rFonts w:ascii="Calibri" w:eastAsia="SimSun" w:hAnsi="Calibri" w:cs="Calibri"/>
                <w:sz w:val="20"/>
                <w:szCs w:val="20"/>
                <w:lang w:eastAsia="ar-SA"/>
              </w:rPr>
              <w:t>25 ΜΕ ΤΡΥΠΕΣ 2 ΘΕΜΑΤΩΝ 60ΦΥΛΛΑ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215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ΤΕΤΡΑΔΙΟ ΣΠΙΡΑΛ Α4 60ΦΥΛΛΑ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216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ΦΑΚΕΛΟΣ ΠΛΑΣΤΙΚΟΣ ΜΕ ΚΟΥΜΠΙ Α4 ΔΙΑΦΟΡΑ ΧΡΩΜΑΤΑ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992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217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ΦΑΚΕΛΟΣ ΠΛΑΣΤΙΚΟΣ ΜΕ ΚΟΥΜΠΙ Α5 ΔΙΑΦΟΡΑ ΧΡΩΜΑΤΑ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207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218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ΦΑΚΕΛΟΣ ΑΛΛΗΛΟΓΡΑΦΙΑΣ "</w:t>
            </w:r>
            <w:r w:rsidRPr="00865C94">
              <w:rPr>
                <w:rFonts w:ascii="Calibri" w:eastAsia="SimSun" w:hAnsi="Calibri" w:cs="Calibri"/>
                <w:sz w:val="20"/>
                <w:szCs w:val="20"/>
                <w:lang w:val="en-GB" w:eastAsia="ar-SA"/>
              </w:rPr>
              <w:t>V</w:t>
            </w:r>
            <w:r w:rsidRPr="00865C94">
              <w:rPr>
                <w:rFonts w:ascii="Calibri" w:eastAsia="SimSun" w:hAnsi="Calibri" w:cs="Calibri"/>
                <w:sz w:val="20"/>
                <w:szCs w:val="20"/>
                <w:lang w:eastAsia="ar-SA"/>
              </w:rPr>
              <w:t>" 70</w:t>
            </w:r>
            <w:r w:rsidRPr="00865C94">
              <w:rPr>
                <w:rFonts w:ascii="Calibri" w:eastAsia="SimSun" w:hAnsi="Calibri" w:cs="Calibri"/>
                <w:sz w:val="20"/>
                <w:szCs w:val="20"/>
                <w:lang w:val="en-GB" w:eastAsia="ar-SA"/>
              </w:rPr>
              <w:t>x</w:t>
            </w:r>
            <w:r w:rsidRPr="00865C94">
              <w:rPr>
                <w:rFonts w:ascii="Calibri" w:eastAsia="SimSun" w:hAnsi="Calibri" w:cs="Calibri"/>
                <w:sz w:val="20"/>
                <w:szCs w:val="20"/>
                <w:lang w:eastAsia="ar-SA"/>
              </w:rPr>
              <w:t xml:space="preserve">110 ΛΕΥΚΟ 1000 </w:t>
            </w:r>
            <w:r w:rsidRPr="00865C94">
              <w:rPr>
                <w:rFonts w:ascii="Calibri" w:eastAsia="SimSun" w:hAnsi="Calibri" w:cs="Calibri"/>
                <w:sz w:val="20"/>
                <w:szCs w:val="20"/>
                <w:lang w:val="en-GB" w:eastAsia="ar-SA"/>
              </w:rPr>
              <w:t>TEM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219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ΦΑΚΕΛΟΣ ΑΛΛΗΛΟΓΡΑΦΙΑΣ ΚΑΡΕ 114</w:t>
            </w:r>
            <w:r w:rsidRPr="00865C94">
              <w:rPr>
                <w:rFonts w:ascii="Calibri" w:eastAsia="SimSun" w:hAnsi="Calibri" w:cs="Calibri"/>
                <w:sz w:val="20"/>
                <w:szCs w:val="20"/>
                <w:lang w:val="en-GB" w:eastAsia="ar-SA"/>
              </w:rPr>
              <w:t>x</w:t>
            </w:r>
            <w:r w:rsidRPr="00865C94">
              <w:rPr>
                <w:rFonts w:ascii="Calibri" w:eastAsia="SimSun" w:hAnsi="Calibri" w:cs="Calibri"/>
                <w:sz w:val="20"/>
                <w:szCs w:val="20"/>
                <w:lang w:eastAsia="ar-SA"/>
              </w:rPr>
              <w:t>230 ΛΕΥΚΟ 500 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220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ΦΑΚΕΛΟΣ ΑΛΛΗΛΟΓΡΑΦΙΑΣ ΚΑΡΕ 162</w:t>
            </w:r>
            <w:r w:rsidRPr="00865C94">
              <w:rPr>
                <w:rFonts w:ascii="Calibri" w:eastAsia="SimSun" w:hAnsi="Calibri" w:cs="Calibri"/>
                <w:sz w:val="20"/>
                <w:szCs w:val="20"/>
                <w:lang w:val="en-GB" w:eastAsia="ar-SA"/>
              </w:rPr>
              <w:t>x</w:t>
            </w:r>
            <w:r w:rsidRPr="00865C94">
              <w:rPr>
                <w:rFonts w:ascii="Calibri" w:eastAsia="SimSun" w:hAnsi="Calibri" w:cs="Calibri"/>
                <w:sz w:val="20"/>
                <w:szCs w:val="20"/>
                <w:lang w:eastAsia="ar-SA"/>
              </w:rPr>
              <w:t>230 ΛΕΥΚΟ 500 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16</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221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ΦΑΚΕΛΟΙ ΠΑΡΑΘΥΡΟ ΓΙΑ </w:t>
            </w:r>
            <w:r w:rsidRPr="00865C94">
              <w:rPr>
                <w:rFonts w:ascii="Calibri" w:eastAsia="SimSun" w:hAnsi="Calibri" w:cs="Calibri"/>
                <w:sz w:val="20"/>
                <w:szCs w:val="20"/>
                <w:lang w:val="en-GB" w:eastAsia="ar-SA"/>
              </w:rPr>
              <w:t>CD</w:t>
            </w:r>
            <w:r w:rsidRPr="00865C94">
              <w:rPr>
                <w:rFonts w:ascii="Calibri" w:eastAsia="SimSun" w:hAnsi="Calibri" w:cs="Calibri"/>
                <w:sz w:val="20"/>
                <w:szCs w:val="20"/>
                <w:lang w:eastAsia="ar-SA"/>
              </w:rPr>
              <w:t xml:space="preserve"> ΧΑΡΤΙΝΟΙ ΛΕΥΚΟΙ 100ΤΕΜ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222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ΦΑΚΕΛΟΣ ΑΛΛΗΛΟΓΡΑΦΙΑΣ ΣΑΚΟΥΛΑ </w:t>
            </w:r>
            <w:r w:rsidRPr="00865C94">
              <w:rPr>
                <w:rFonts w:ascii="Calibri" w:eastAsia="SimSun" w:hAnsi="Calibri" w:cs="Calibri"/>
                <w:sz w:val="20"/>
                <w:szCs w:val="20"/>
                <w:lang w:eastAsia="ar-SA"/>
              </w:rPr>
              <w:lastRenderedPageBreak/>
              <w:t>230Χ320 ΛΕΥΚΟ 250 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lastRenderedPageBreak/>
              <w:t>41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223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ΦΑΚΕΛΟΣ ΑΛΛΗΛΟΓΡΑΦΙΑΣ ΣΑΚΟΥΛΑ 250</w:t>
            </w:r>
            <w:r w:rsidRPr="00865C94">
              <w:rPr>
                <w:rFonts w:ascii="Calibri" w:eastAsia="SimSun" w:hAnsi="Calibri" w:cs="Calibri"/>
                <w:sz w:val="20"/>
                <w:szCs w:val="20"/>
                <w:lang w:val="en-GB" w:eastAsia="ar-SA"/>
              </w:rPr>
              <w:t>X</w:t>
            </w:r>
            <w:r w:rsidRPr="00865C94">
              <w:rPr>
                <w:rFonts w:ascii="Calibri" w:eastAsia="SimSun" w:hAnsi="Calibri" w:cs="Calibri"/>
                <w:sz w:val="20"/>
                <w:szCs w:val="20"/>
                <w:lang w:eastAsia="ar-SA"/>
              </w:rPr>
              <w:t>350 ΛΕΥΚΟ 250 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36</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224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ΦΑΚΕΛΟΣ ΑΛΛΗΛΟΓΡΑΦΙΑΣ ΣΑΚΟΥΛΑ 310</w:t>
            </w:r>
            <w:r w:rsidRPr="00865C94">
              <w:rPr>
                <w:rFonts w:ascii="Calibri" w:eastAsia="SimSun" w:hAnsi="Calibri" w:cs="Calibri"/>
                <w:sz w:val="20"/>
                <w:szCs w:val="20"/>
                <w:lang w:val="en-GB" w:eastAsia="ar-SA"/>
              </w:rPr>
              <w:t>X</w:t>
            </w:r>
            <w:r w:rsidRPr="00865C94">
              <w:rPr>
                <w:rFonts w:ascii="Calibri" w:eastAsia="SimSun" w:hAnsi="Calibri" w:cs="Calibri"/>
                <w:sz w:val="20"/>
                <w:szCs w:val="20"/>
                <w:lang w:eastAsia="ar-SA"/>
              </w:rPr>
              <w:t>410 ΛΕΥΚΟ 250 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225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ΦΑΚΕΛΟΣ ΑΛΛΗΛΟΓΡΑΦΙΑΣ ΣΑΚΟΥΛΑ 230Χ320 ΚΙΤΡΙΝΟΣ 250 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226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ΦΑΚΕΛΟΣ ΑΛΛΗΛΟΓΡΑΦΙΑΣ ΣΑΚΟΥΛΑ 250Χ350 ΚΙΤΡΙΝΟΙ 250 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227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ΦΑΚΕΛΟΣ ΣΥΣΚΕΥΑΣΙΑΣ ΚΙΤΡΙΝΟΣ ΜΕ ΦΥΣΑΛΙΔΕΣ 29Χ39 10ΤΕΜ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87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228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ΦΑΚΕΛΟΣ ΣΥΣΚΕΥΑΣΙΑΣ ΚΙΤΡΙΝΟΣ  ΜΕ ΦΥΣΑΛΙΔΕΣ 38Χ49 10ΤΕΜ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82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229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ΦΑΚΕΛΟΣ ΣΥΣΚΕΥΑΣΙΑΣ ΚΙΤΡΙΝΟΣ ΜΕ ΦΥΣΑΛΙΔΕΣ 17Χ21 10ΤΕΜ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60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230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ΦΑΚΕΛΟΣ ΣΥΣΚΕΥΑΣΙΑΣ ΚΙΤΡΙΝΟΣ ΜΕ ΦΥΣΑΛΙΔΕΣ 34Χ46 10ΤΕΜ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96</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231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ΧΑΡΑΚΑΣ ΔΙΑΦΑΝΟΣ ΧΟΝΤΡΟΣ 30CΜ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85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232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ΧΑΡΑΚΑΣ ΔΙΑΦΑΝΟΣ ΧΟΝΤΡΟΣ 40CΜ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49</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233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ΧΑΡΑΚΑΣ ΔΙΑΦΑΝΟΣ ΧΟΝΤΡΟΣ 50CM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78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765"/>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234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ΧΑΡΤΟΚΟΠΤΗΣ ΜΕΤΑΛΛΙΚΟΣ</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235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ΧΑΡΤΙΑ ΧΡΩΜΑΤΙΣΤΑ Α4 80ΓΡ ΠΑΣΤΕΛ ΧΡΩΜΑΤΑ 500ΦΥΛΛΑ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43</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236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ΨΑΛΙΔΙ ΓΡΑΦΕΙΟΥ ΜΕΤΑΛΛΙΚΟ 18CΜ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148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237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ΨΑΛΙΔΙΑ ΓΡΑΦΕΙΟΥ ΜΕΤΑΛΛΙΚΟ 21CΜ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166</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238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ΟΡΓΑΝΑ ΣΧΕΔΙΟΥ ΤΡΙΓΩΝΑ 20CM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239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ΤΕΤΡΑΔΙΟ ΣΧΕΔΙΟΓΡΑΦΙΑΣ 29,7 Χ 42CM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240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xml:space="preserve">ΔΙΣΚΟΣ ΕΓΓΡΑΦΩΝ ΜΕΤΑΛΛΙΚΟΣ ΜΑΥΡΟΣ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241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ΑΥΤΟΚΟΛΛΗΤΟΙ ΧΡΩΜΑΤΙΣΤΟΙ ΣΕΛΙΔΟΔΕΙΚΤΕΣ ΜΕ ΔΙΑΦΑΝΗ ΤΑΙΝΙΑ ΔΙΑΣΤΑΣΕΩΝ 25.4Χ43.2 </w:t>
            </w:r>
            <w:r w:rsidRPr="00865C94">
              <w:rPr>
                <w:rFonts w:ascii="Calibri" w:eastAsia="SimSun" w:hAnsi="Calibri" w:cs="Calibri"/>
                <w:sz w:val="20"/>
                <w:szCs w:val="20"/>
                <w:lang w:val="en-GB" w:eastAsia="ar-SA"/>
              </w:rPr>
              <w:t>mm</w:t>
            </w:r>
            <w:r w:rsidRPr="00865C94">
              <w:rPr>
                <w:rFonts w:ascii="Calibri" w:eastAsia="SimSun" w:hAnsi="Calibri" w:cs="Calibri"/>
                <w:sz w:val="20"/>
                <w:szCs w:val="20"/>
                <w:lang w:eastAsia="ar-SA"/>
              </w:rPr>
              <w:t xml:space="preserve"> ΜΕ ΔΥΝΑΤΟΤΗΤΑ ΓΡΑΦΗΣ ΚΑΙ ΕΠΑΝΑΤΟΠΟΘΕΤΗΣΗΣ 50ΦΥΛΛΑ ΤΟ ΠΑΚΕΤΟ  </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255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242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ΧΑΡΤΟΚΙΒΩΤΙΟ ΤΡΙΦΥΛΛΟ 30Χ23Χ30</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438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243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ΣΤΥΛΟ ΔΙΑΡΓΕΙΑΣ BIC ORANGE FINE</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955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244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ΤΑΙΝΙΑ ΔΙΠΛΗΣ ΟΨΗΣ ΑΦΡΩΔΗΣ 2,54 </w:t>
            </w:r>
            <w:r w:rsidRPr="00865C94">
              <w:rPr>
                <w:rFonts w:ascii="Calibri" w:eastAsia="SimSun" w:hAnsi="Calibri" w:cs="Calibri"/>
                <w:sz w:val="20"/>
                <w:szCs w:val="20"/>
                <w:lang w:val="en-GB" w:eastAsia="ar-SA"/>
              </w:rPr>
              <w:t>mm</w:t>
            </w:r>
            <w:r w:rsidRPr="00865C94">
              <w:rPr>
                <w:rFonts w:ascii="Calibri" w:eastAsia="SimSun" w:hAnsi="Calibri" w:cs="Calibri"/>
                <w:sz w:val="20"/>
                <w:szCs w:val="20"/>
                <w:lang w:eastAsia="ar-SA"/>
              </w:rPr>
              <w:t xml:space="preserve"> Χ 5</w:t>
            </w:r>
            <w:r w:rsidRPr="00865C94">
              <w:rPr>
                <w:rFonts w:ascii="Calibri" w:eastAsia="SimSun" w:hAnsi="Calibri" w:cs="Calibri"/>
                <w:sz w:val="20"/>
                <w:szCs w:val="20"/>
                <w:lang w:val="en-GB" w:eastAsia="ar-SA"/>
              </w:rPr>
              <w:t>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106</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245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ΥΓΡΗ ΚΟΛΛΑ ΒΙΒΛΙΟΔΕΣΙΑΣ 3kg</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246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ΕΤΙΚΕΤΕΣ ΚΛΕΙΔΙΩΝ ΜΙΚΡΕΣ ΧΡΩΜΑΤΙΣΤΕΣ ΠΛΑΣΤΙΚΕΣ (50 τμχ)</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247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ΚΟΛΛΑ ΡΕΥΣΤΗ  90</w:t>
            </w:r>
            <w:r w:rsidRPr="00865C94">
              <w:rPr>
                <w:rFonts w:ascii="Calibri" w:eastAsia="SimSun" w:hAnsi="Calibri" w:cs="Calibri"/>
                <w:sz w:val="20"/>
                <w:szCs w:val="20"/>
                <w:lang w:val="en-GB" w:eastAsia="ar-SA"/>
              </w:rPr>
              <w:t>ML</w:t>
            </w:r>
            <w:r w:rsidRPr="00865C94">
              <w:rPr>
                <w:rFonts w:ascii="Calibri" w:eastAsia="SimSun" w:hAnsi="Calibri" w:cs="Calibri"/>
                <w:sz w:val="20"/>
                <w:szCs w:val="20"/>
                <w:lang w:eastAsia="ar-SA"/>
              </w:rPr>
              <w:t xml:space="preserve"> ΜΕ ΣΤΟΜΙΟ ΤΡΙΠΛΗΣ ΧΡΗΣΗΣ. ΤΟ ΜΠΟΥΚΑΛΙ ΜΠΟΡΕΙ ΝΑ ΞΑΝΑΓΕΜΙΣΕΙ. ΝΑ ΚΟΛΛΑΕΙ ΞΥΛΟ, ΠΛΑΣΤΙΚΟ, ΜΕΤΑΛΛΟ, ΓΥΑΛΙ, ΠΟΡΣΕΛΑΝΗ, ΚΕΡΑΜΙΚΟ, ΔΕΡΜΑ, ΥΦΑΣΜΑ, ΦΕΛΛΟ, ΚΑΟΥΤΣΟΥΚ, ΧΑΡΤΙ, ΧΑΡΤΟΝΙ, ΤΣΟΧΑ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58</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248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ΜΑΡΚΑΔΟΡΟΙ ΧΟΝΤΡΟΙ ΜΕ ΜΕΛΑΝΙ ΜΕ ΒΑΣΗ ΤΟ ΝΕΡΟ ΜΥΤΗ ΠΑΧΟΥΣ 5ΜΜ ΠΛΕΝΟΜΕΝΟΙ ΚΟΥΤΙ 24 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249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ΞΥΛΟΜΠΟΓΙΕΣ 24τμχ ΕΠΕΞΕΡΓΑΣΙΑ  SV BONDING ΠΟΥ ΑΠΟΤΡΕΠΕΙ ΤΟ ΣΠΑΣΙΜΟ ΤΗΣ ΜΥΤΗΣ, ΟΙΚΟΛΟΓΙΚΟ ΒΕΡΝΙΚΙ</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250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CS-SLIM case κενά πακέτο 10τμχ</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251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DVD-R DUAL LAYER 8.5GB 8*10TMX</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14</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252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ΑΝΤΑΛΛΑΚΤΙΚΑ ΣΥΡΡΑΠΤΙΚΩΝ 23/6</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217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lastRenderedPageBreak/>
              <w:t>253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ΑΝΤΑΛΛΑΚΤΙΚΑ ΣΥΡΡΑΠΤΙΚΩΝ 23/10</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207</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254</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ΑΝΤΑΛΛΑΚΤΙΚΑ ΣΥΡΡΑΠΤΙΚΩΝ 23/12</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166</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255</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ΕΤΙΚΕΤΕΣ ΜΑΥΡΕΣ ΕΠΙΚΑΛΥΨΕΙΣ ΓΡΑΠΤΩΝ (3ΤΕΜ./ΦΥΛΛΟ)</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230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256</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ΖΕΛΑΤΙΝΕΣ Α3 ΜΕ ΤΡΥΠΕΣ ΔΙΑΦΑΝΕΣ ΜΕ ΑΝΟΙΓΜΑ ΑΠΟ ΠΑΝΩ ΠΑΚΕΤΟ ΤΩΝ 100 ΤΕΜ</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257</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ΦΑΚΕΛΟΣ ΜΕ ΑΥΤΙΑ ΔΙΚΟΓΡΑΦΙΑΣ ΔΙΦΟΡΑ ΧΡΩΜΑΤΑ</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300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258</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val="en-GB" w:eastAsia="ar-SA"/>
              </w:rPr>
              <w:t>D</w:t>
            </w:r>
            <w:r w:rsidRPr="00865C94">
              <w:rPr>
                <w:rFonts w:ascii="Calibri" w:eastAsia="SimSun" w:hAnsi="Calibri" w:cs="Calibri"/>
                <w:sz w:val="20"/>
                <w:szCs w:val="20"/>
                <w:lang w:eastAsia="ar-SA"/>
              </w:rPr>
              <w:t>1</w:t>
            </w:r>
            <w:r w:rsidRPr="00865C94">
              <w:rPr>
                <w:rFonts w:ascii="Calibri" w:eastAsia="SimSun" w:hAnsi="Calibri" w:cs="Calibri"/>
                <w:sz w:val="20"/>
                <w:szCs w:val="20"/>
                <w:lang w:val="en-GB" w:eastAsia="ar-SA"/>
              </w:rPr>
              <w:t> </w:t>
            </w:r>
            <w:r w:rsidRPr="00865C94">
              <w:rPr>
                <w:rFonts w:ascii="Calibri" w:eastAsia="SimSun" w:hAnsi="Calibri" w:cs="Calibri"/>
                <w:sz w:val="20"/>
                <w:szCs w:val="20"/>
                <w:lang w:eastAsia="ar-SA"/>
              </w:rPr>
              <w:t>Ταινίες πλαστικές</w:t>
            </w:r>
            <w:r w:rsidRPr="00865C94">
              <w:rPr>
                <w:rFonts w:ascii="Calibri" w:eastAsia="SimSun" w:hAnsi="Calibri" w:cs="Calibri"/>
                <w:sz w:val="20"/>
                <w:szCs w:val="20"/>
                <w:lang w:val="en-GB" w:eastAsia="ar-SA"/>
              </w:rPr>
              <w:t> Dymo Original </w:t>
            </w:r>
            <w:r w:rsidRPr="00865C94">
              <w:rPr>
                <w:rFonts w:ascii="Calibri" w:eastAsia="SimSun" w:hAnsi="Calibri" w:cs="Calibri"/>
                <w:sz w:val="20"/>
                <w:szCs w:val="20"/>
                <w:lang w:eastAsia="ar-SA"/>
              </w:rPr>
              <w:t>19</w:t>
            </w:r>
            <w:r w:rsidRPr="00865C94">
              <w:rPr>
                <w:rFonts w:ascii="Calibri" w:eastAsia="SimSun" w:hAnsi="Calibri" w:cs="Calibri"/>
                <w:sz w:val="20"/>
                <w:szCs w:val="20"/>
                <w:lang w:val="en-GB" w:eastAsia="ar-SA"/>
              </w:rPr>
              <w:t>mm X </w:t>
            </w:r>
            <w:r w:rsidRPr="00865C94">
              <w:rPr>
                <w:rFonts w:ascii="Calibri" w:eastAsia="SimSun" w:hAnsi="Calibri" w:cs="Calibri"/>
                <w:sz w:val="20"/>
                <w:szCs w:val="20"/>
                <w:lang w:eastAsia="ar-SA"/>
              </w:rPr>
              <w:t>7</w:t>
            </w:r>
            <w:r w:rsidRPr="00865C94">
              <w:rPr>
                <w:rFonts w:ascii="Calibri" w:eastAsia="SimSun" w:hAnsi="Calibri" w:cs="Calibri"/>
                <w:sz w:val="20"/>
                <w:szCs w:val="20"/>
                <w:lang w:val="en-GB" w:eastAsia="ar-SA"/>
              </w:rPr>
              <w:t>m Red on White</w:t>
            </w:r>
            <w:r w:rsidRPr="00865C94">
              <w:rPr>
                <w:rFonts w:ascii="Calibri" w:eastAsia="SimSun" w:hAnsi="Calibri" w:cs="Calibri"/>
                <w:sz w:val="20"/>
                <w:szCs w:val="20"/>
                <w:lang w:eastAsia="ar-SA"/>
              </w:rPr>
              <w:t xml:space="preserve"> για ετικετογράφους, Πλάτος</w:t>
            </w:r>
            <w:r w:rsidRPr="00865C94">
              <w:rPr>
                <w:rFonts w:ascii="Calibri" w:eastAsia="SimSun" w:hAnsi="Calibri" w:cs="Calibri"/>
                <w:sz w:val="20"/>
                <w:szCs w:val="20"/>
                <w:lang w:val="en-GB" w:eastAsia="ar-SA"/>
              </w:rPr>
              <w:t> </w:t>
            </w:r>
            <w:r w:rsidRPr="00865C94">
              <w:rPr>
                <w:rFonts w:ascii="Calibri" w:eastAsia="SimSun" w:hAnsi="Calibri" w:cs="Calibri"/>
                <w:sz w:val="20"/>
                <w:szCs w:val="20"/>
                <w:lang w:eastAsia="ar-SA"/>
              </w:rPr>
              <w:t>19</w:t>
            </w:r>
            <w:r w:rsidRPr="00865C94">
              <w:rPr>
                <w:rFonts w:ascii="Calibri" w:eastAsia="SimSun" w:hAnsi="Calibri" w:cs="Calibri"/>
                <w:sz w:val="20"/>
                <w:szCs w:val="20"/>
                <w:lang w:val="en-GB" w:eastAsia="ar-SA"/>
              </w:rPr>
              <w:t>mm</w:t>
            </w:r>
            <w:r w:rsidRPr="00865C94">
              <w:rPr>
                <w:rFonts w:ascii="Calibri" w:eastAsia="SimSun" w:hAnsi="Calibri" w:cs="Calibri"/>
                <w:sz w:val="20"/>
                <w:szCs w:val="20"/>
                <w:lang w:eastAsia="ar-SA"/>
              </w:rPr>
              <w:t>,</w:t>
            </w:r>
            <w:r w:rsidRPr="00865C94">
              <w:rPr>
                <w:rFonts w:ascii="Calibri" w:eastAsia="SimSun" w:hAnsi="Calibri" w:cs="Calibri"/>
                <w:sz w:val="20"/>
                <w:szCs w:val="20"/>
                <w:lang w:val="en-GB" w:eastAsia="ar-SA"/>
              </w:rPr>
              <w:t> </w:t>
            </w:r>
            <w:r w:rsidRPr="00865C94">
              <w:rPr>
                <w:rFonts w:ascii="Calibri" w:eastAsia="SimSun" w:hAnsi="Calibri" w:cs="Calibri"/>
                <w:sz w:val="20"/>
                <w:szCs w:val="20"/>
                <w:lang w:eastAsia="ar-SA"/>
              </w:rPr>
              <w:t>μήκος</w:t>
            </w:r>
            <w:r w:rsidRPr="00865C94">
              <w:rPr>
                <w:rFonts w:ascii="Calibri" w:eastAsia="SimSun" w:hAnsi="Calibri" w:cs="Calibri"/>
                <w:sz w:val="20"/>
                <w:szCs w:val="20"/>
                <w:lang w:val="en-GB" w:eastAsia="ar-SA"/>
              </w:rPr>
              <w:t> </w:t>
            </w:r>
            <w:r w:rsidRPr="00865C94">
              <w:rPr>
                <w:rFonts w:ascii="Calibri" w:eastAsia="SimSun" w:hAnsi="Calibri" w:cs="Calibri"/>
                <w:sz w:val="20"/>
                <w:szCs w:val="20"/>
                <w:lang w:eastAsia="ar-SA"/>
              </w:rPr>
              <w:t>7</w:t>
            </w:r>
            <w:r w:rsidRPr="00865C94">
              <w:rPr>
                <w:rFonts w:ascii="Calibri" w:eastAsia="SimSun" w:hAnsi="Calibri" w:cs="Calibri"/>
                <w:sz w:val="20"/>
                <w:szCs w:val="20"/>
                <w:lang w:val="en-GB" w:eastAsia="ar-SA"/>
              </w:rPr>
              <w:t>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51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259</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 xml:space="preserve">ΕΤΙΚΕΤΕΣ ΣΕ ΡΟΛΟ ΤΩΝ 500 (ΠΟΙΟΤΗΤΑ </w:t>
            </w:r>
            <w:r w:rsidRPr="00865C94">
              <w:rPr>
                <w:rFonts w:ascii="Calibri" w:eastAsia="SimSun" w:hAnsi="Calibri" w:cs="Calibri"/>
                <w:sz w:val="20"/>
                <w:szCs w:val="20"/>
                <w:lang w:val="en-GB" w:eastAsia="ar-SA"/>
              </w:rPr>
              <w:t>TOP</w:t>
            </w:r>
            <w:r w:rsidRPr="00865C94">
              <w:rPr>
                <w:rFonts w:ascii="Calibri" w:eastAsia="SimSun" w:hAnsi="Calibri" w:cs="Calibri"/>
                <w:sz w:val="20"/>
                <w:szCs w:val="20"/>
                <w:lang w:eastAsia="ar-SA"/>
              </w:rPr>
              <w:t xml:space="preserve">) ΓΙΑ </w:t>
            </w:r>
            <w:r w:rsidRPr="00865C94">
              <w:rPr>
                <w:rFonts w:ascii="Calibri" w:eastAsia="SimSun" w:hAnsi="Calibri" w:cs="Calibri"/>
                <w:sz w:val="20"/>
                <w:szCs w:val="20"/>
                <w:lang w:val="en-GB" w:eastAsia="ar-SA"/>
              </w:rPr>
              <w:t>DYMO</w:t>
            </w:r>
            <w:r w:rsidRPr="00865C94">
              <w:rPr>
                <w:rFonts w:ascii="Calibri" w:eastAsia="SimSun" w:hAnsi="Calibri" w:cs="Calibri"/>
                <w:sz w:val="20"/>
                <w:szCs w:val="20"/>
                <w:lang w:eastAsia="ar-SA"/>
              </w:rPr>
              <w:t xml:space="preserve"> 450 </w:t>
            </w:r>
            <w:r w:rsidRPr="00865C94">
              <w:rPr>
                <w:rFonts w:ascii="Calibri" w:eastAsia="SimSun" w:hAnsi="Calibri" w:cs="Calibri"/>
                <w:sz w:val="20"/>
                <w:szCs w:val="20"/>
                <w:lang w:val="en-GB" w:eastAsia="ar-SA"/>
              </w:rPr>
              <w:t>DUO</w:t>
            </w:r>
            <w:r w:rsidRPr="00865C94">
              <w:rPr>
                <w:rFonts w:ascii="Calibri" w:eastAsia="SimSun" w:hAnsi="Calibri" w:cs="Calibri"/>
                <w:sz w:val="20"/>
                <w:szCs w:val="20"/>
                <w:lang w:eastAsia="ar-SA"/>
              </w:rPr>
              <w:t>. 25</w:t>
            </w:r>
            <w:r w:rsidRPr="00865C94">
              <w:rPr>
                <w:rFonts w:ascii="Calibri" w:eastAsia="SimSun" w:hAnsi="Calibri" w:cs="Calibri"/>
                <w:sz w:val="20"/>
                <w:szCs w:val="20"/>
                <w:lang w:val="en-GB" w:eastAsia="ar-SA"/>
              </w:rPr>
              <w:t>mmx</w:t>
            </w:r>
            <w:r w:rsidRPr="00865C94">
              <w:rPr>
                <w:rFonts w:ascii="Calibri" w:eastAsia="SimSun" w:hAnsi="Calibri" w:cs="Calibri"/>
                <w:sz w:val="20"/>
                <w:szCs w:val="20"/>
                <w:lang w:eastAsia="ar-SA"/>
              </w:rPr>
              <w:t>54</w:t>
            </w:r>
            <w:r w:rsidRPr="00865C94">
              <w:rPr>
                <w:rFonts w:ascii="Calibri" w:eastAsia="SimSun" w:hAnsi="Calibri" w:cs="Calibri"/>
                <w:sz w:val="20"/>
                <w:szCs w:val="20"/>
                <w:lang w:val="en-GB" w:eastAsia="ar-SA"/>
              </w:rPr>
              <w:t>mm</w:t>
            </w:r>
            <w:r w:rsidRPr="00865C94">
              <w:rPr>
                <w:rFonts w:ascii="Calibri" w:eastAsia="SimSun" w:hAnsi="Calibri" w:cs="Calibri"/>
                <w:sz w:val="20"/>
                <w:szCs w:val="20"/>
                <w:lang w:eastAsia="ar-SA"/>
              </w:rPr>
              <w:t xml:space="preserve">, ΠΟΙΟΤΗΤΑ </w:t>
            </w:r>
            <w:r w:rsidRPr="00865C94">
              <w:rPr>
                <w:rFonts w:ascii="Calibri" w:eastAsia="SimSun" w:hAnsi="Calibri" w:cs="Calibri"/>
                <w:sz w:val="20"/>
                <w:szCs w:val="20"/>
                <w:lang w:val="en-GB" w:eastAsia="ar-SA"/>
              </w:rPr>
              <w:t>TOP</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40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260</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ΗΜΕΡΟΛΟΓΙΟ ΗΜΕΡΗΣΙΟ ΔΕΤΟ ΜΕ ΣΚΛΗΡΟ ΕΞΩΦΥΛΛΟ 17Χ25 2022</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261</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ΔΑΚΤΥΛΟΒΡΕΧΤΗΡΑΣ</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5</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262</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Μαγνητικός Ασπροπίνακας  90*1.20 CM</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r w:rsidR="00865C94" w:rsidRPr="00865C94" w:rsidTr="00387DA7">
        <w:trPr>
          <w:trHeight w:val="300"/>
        </w:trPr>
        <w:tc>
          <w:tcPr>
            <w:tcW w:w="620"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263</w:t>
            </w:r>
          </w:p>
        </w:tc>
        <w:tc>
          <w:tcPr>
            <w:tcW w:w="3634"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eastAsia="ar-SA"/>
              </w:rPr>
            </w:pPr>
            <w:r w:rsidRPr="00865C94">
              <w:rPr>
                <w:rFonts w:ascii="Calibri" w:eastAsia="SimSun" w:hAnsi="Calibri" w:cs="Calibri"/>
                <w:sz w:val="20"/>
                <w:szCs w:val="20"/>
                <w:lang w:eastAsia="ar-SA"/>
              </w:rPr>
              <w:t>ΑΜΠΟΥΛΕΣ ΜΕΛΑΝΗΣ ΜΠΛΕ (ΚΟΥΤΙ ΜΕ ΠΕΝΤΕ ΤΕΜΑΧΙΑ ΓΙΑ ΕΠΩΝΥΜΗ ΠΕΝΑ ΜΕΛΑΝΗΣ)</w:t>
            </w:r>
          </w:p>
        </w:tc>
        <w:tc>
          <w:tcPr>
            <w:tcW w:w="1559" w:type="dxa"/>
            <w:noWrap/>
            <w:vAlign w:val="center"/>
          </w:tcPr>
          <w:p w:rsidR="00865C94" w:rsidRPr="00865C94" w:rsidRDefault="00865C94" w:rsidP="00865C94">
            <w:pPr>
              <w:suppressAutoHyphens/>
              <w:spacing w:after="120" w:line="240" w:lineRule="auto"/>
              <w:jc w:val="center"/>
              <w:rPr>
                <w:rFonts w:ascii="Calibri" w:eastAsia="SimSun" w:hAnsi="Calibri" w:cs="Calibri"/>
                <w:color w:val="000000"/>
                <w:sz w:val="20"/>
                <w:szCs w:val="20"/>
                <w:lang w:val="en-GB" w:eastAsia="ar-SA"/>
              </w:rPr>
            </w:pPr>
            <w:r w:rsidRPr="00865C94">
              <w:rPr>
                <w:rFonts w:ascii="Calibri" w:eastAsia="SimSun" w:hAnsi="Calibri" w:cs="Calibri"/>
                <w:color w:val="000000"/>
                <w:sz w:val="20"/>
                <w:szCs w:val="20"/>
                <w:lang w:val="en-GB" w:eastAsia="ar-SA"/>
              </w:rPr>
              <w:t>20</w:t>
            </w:r>
          </w:p>
        </w:tc>
        <w:tc>
          <w:tcPr>
            <w:tcW w:w="1558" w:type="dxa"/>
            <w:noWrap/>
          </w:tcPr>
          <w:p w:rsidR="00865C94" w:rsidRPr="00865C94" w:rsidRDefault="00865C94" w:rsidP="00865C94">
            <w:pPr>
              <w:suppressAutoHyphens/>
              <w:spacing w:after="120"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eastAsia="ar-SA"/>
              </w:rPr>
              <w:t>ΝΑΙ</w:t>
            </w:r>
          </w:p>
        </w:tc>
        <w:tc>
          <w:tcPr>
            <w:tcW w:w="1276"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c>
          <w:tcPr>
            <w:tcW w:w="1984" w:type="dxa"/>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p>
        </w:tc>
        <w:tc>
          <w:tcPr>
            <w:tcW w:w="2857" w:type="dxa"/>
            <w:noWrap/>
          </w:tcPr>
          <w:p w:rsidR="00865C94" w:rsidRPr="00865C94" w:rsidRDefault="00865C94" w:rsidP="00865C94">
            <w:pPr>
              <w:autoSpaceDE w:val="0"/>
              <w:spacing w:before="57" w:after="57" w:line="240" w:lineRule="auto"/>
              <w:jc w:val="both"/>
              <w:rPr>
                <w:rFonts w:ascii="Calibri" w:eastAsia="SimSun" w:hAnsi="Calibri" w:cs="Calibri"/>
                <w:sz w:val="20"/>
                <w:szCs w:val="20"/>
                <w:lang w:val="en-GB" w:eastAsia="ar-SA"/>
              </w:rPr>
            </w:pPr>
            <w:r w:rsidRPr="00865C94">
              <w:rPr>
                <w:rFonts w:ascii="Calibri" w:eastAsia="SimSun" w:hAnsi="Calibri" w:cs="Calibri"/>
                <w:sz w:val="20"/>
                <w:szCs w:val="20"/>
                <w:lang w:val="en-GB" w:eastAsia="ar-SA"/>
              </w:rPr>
              <w:t> </w:t>
            </w:r>
          </w:p>
        </w:tc>
      </w:tr>
    </w:tbl>
    <w:p w:rsidR="00865C94" w:rsidRPr="00865C94" w:rsidRDefault="00865C94" w:rsidP="00865C94">
      <w:pPr>
        <w:autoSpaceDE w:val="0"/>
        <w:spacing w:before="57" w:after="57" w:line="240" w:lineRule="auto"/>
        <w:jc w:val="both"/>
        <w:rPr>
          <w:rFonts w:ascii="Calibri" w:eastAsia="SimSun" w:hAnsi="Calibri" w:cs="Calibri"/>
          <w:szCs w:val="24"/>
          <w:lang w:val="en-US" w:eastAsia="ar-SA"/>
        </w:rPr>
      </w:pPr>
    </w:p>
    <w:p w:rsidR="00865C94" w:rsidRPr="00865C94" w:rsidRDefault="00865C94" w:rsidP="00865C94">
      <w:pPr>
        <w:widowControl w:val="0"/>
        <w:suppressAutoHyphens/>
        <w:autoSpaceDE w:val="0"/>
        <w:autoSpaceDN w:val="0"/>
        <w:spacing w:before="1" w:after="0" w:line="240" w:lineRule="auto"/>
        <w:ind w:right="401"/>
        <w:jc w:val="center"/>
        <w:rPr>
          <w:rFonts w:ascii="Calibri" w:eastAsia="SimSun" w:hAnsi="Calibri" w:cs="Calibri"/>
          <w:b/>
          <w:sz w:val="24"/>
          <w:szCs w:val="24"/>
          <w:u w:val="single"/>
          <w:lang w:eastAsia="ar-SA"/>
        </w:rPr>
      </w:pPr>
      <w:r w:rsidRPr="00865C94">
        <w:rPr>
          <w:rFonts w:ascii="Calibri" w:eastAsia="SimSun" w:hAnsi="Calibri" w:cs="Calibri"/>
          <w:b/>
          <w:sz w:val="24"/>
          <w:szCs w:val="24"/>
          <w:u w:val="single"/>
          <w:lang w:eastAsia="ar-SA"/>
        </w:rPr>
        <w:t>ΟΔΗΓΙΕΣ ΣΥΜΠΛΗΡΩΣΗΣ ΓΙΑ ΤΟΝ ΠΙΝΑΚΑ ΣΥΜΜΟΡΦΩΣΗΣ ΤΟΥ ΤΜΗΜΑΤΟΣ Β:</w:t>
      </w:r>
    </w:p>
    <w:p w:rsidR="00865C94" w:rsidRPr="00865C94" w:rsidRDefault="00865C94" w:rsidP="00865C94">
      <w:pPr>
        <w:widowControl w:val="0"/>
        <w:suppressAutoHyphens/>
        <w:autoSpaceDE w:val="0"/>
        <w:autoSpaceDN w:val="0"/>
        <w:spacing w:after="0" w:line="240" w:lineRule="auto"/>
        <w:ind w:right="401"/>
        <w:jc w:val="both"/>
        <w:rPr>
          <w:rFonts w:ascii="Calibri" w:eastAsia="SimSun" w:hAnsi="Calibri" w:cs="Calibri"/>
          <w:b/>
          <w:szCs w:val="24"/>
          <w:lang w:eastAsia="el-GR" w:bidi="el-GR"/>
        </w:rPr>
      </w:pPr>
    </w:p>
    <w:p w:rsidR="00865C94" w:rsidRPr="00865C94" w:rsidRDefault="00865C94" w:rsidP="00865C94">
      <w:pPr>
        <w:widowControl w:val="0"/>
        <w:numPr>
          <w:ilvl w:val="0"/>
          <w:numId w:val="13"/>
        </w:numPr>
        <w:suppressAutoHyphens/>
        <w:autoSpaceDE w:val="0"/>
        <w:autoSpaceDN w:val="0"/>
        <w:spacing w:after="0" w:line="240" w:lineRule="auto"/>
        <w:ind w:right="207"/>
        <w:jc w:val="both"/>
        <w:rPr>
          <w:rFonts w:ascii="Calibri" w:eastAsia="SimSun" w:hAnsi="Calibri" w:cs="Calibri"/>
          <w:bCs/>
          <w:szCs w:val="24"/>
          <w:lang w:eastAsia="el-GR" w:bidi="el-GR"/>
        </w:rPr>
      </w:pPr>
      <w:r w:rsidRPr="00865C94">
        <w:rPr>
          <w:rFonts w:ascii="Calibri" w:eastAsia="SimSun" w:hAnsi="Calibri" w:cs="Calibri"/>
          <w:bCs/>
          <w:szCs w:val="24"/>
          <w:u w:val="single"/>
          <w:lang w:eastAsia="el-GR" w:bidi="el-GR"/>
        </w:rPr>
        <w:t xml:space="preserve">Η εμφάνιση </w:t>
      </w:r>
      <w:r w:rsidRPr="00865C94">
        <w:rPr>
          <w:rFonts w:ascii="Calibri" w:eastAsia="SimSun" w:hAnsi="Calibri" w:cs="Calibri"/>
          <w:b/>
          <w:szCs w:val="24"/>
          <w:u w:val="single"/>
          <w:lang w:eastAsia="el-GR" w:bidi="el-GR"/>
        </w:rPr>
        <w:t>τιμής / τιμών</w:t>
      </w:r>
      <w:r w:rsidRPr="00865C94">
        <w:rPr>
          <w:rFonts w:ascii="Calibri" w:eastAsia="SimSun" w:hAnsi="Calibri" w:cs="Calibri"/>
          <w:bCs/>
          <w:szCs w:val="24"/>
          <w:u w:val="single"/>
          <w:lang w:eastAsia="el-GR" w:bidi="el-GR"/>
        </w:rPr>
        <w:t xml:space="preserve"> στην «ΤΕΧΝΙΚΗ ΠΡΟΣΦΟΡΑ» αποτελεί </w:t>
      </w:r>
      <w:r w:rsidRPr="00865C94">
        <w:rPr>
          <w:rFonts w:ascii="Calibri" w:eastAsia="SimSun" w:hAnsi="Calibri" w:cs="Calibri"/>
          <w:b/>
          <w:szCs w:val="24"/>
          <w:u w:val="single"/>
          <w:lang w:eastAsia="el-GR" w:bidi="el-GR"/>
        </w:rPr>
        <w:t>λόγο απόρριψης της προσφοράς</w:t>
      </w:r>
      <w:r w:rsidRPr="00865C94">
        <w:rPr>
          <w:rFonts w:ascii="Calibri" w:eastAsia="SimSun" w:hAnsi="Calibri" w:cs="Calibri"/>
          <w:bCs/>
          <w:szCs w:val="24"/>
          <w:lang w:eastAsia="el-GR" w:bidi="el-GR"/>
        </w:rPr>
        <w:t>.</w:t>
      </w:r>
    </w:p>
    <w:p w:rsidR="00865C94" w:rsidRPr="00865C94" w:rsidRDefault="00865C94" w:rsidP="00865C94">
      <w:pPr>
        <w:widowControl w:val="0"/>
        <w:suppressAutoHyphens/>
        <w:autoSpaceDE w:val="0"/>
        <w:autoSpaceDN w:val="0"/>
        <w:adjustRightInd w:val="0"/>
        <w:spacing w:after="0" w:line="240" w:lineRule="auto"/>
        <w:ind w:right="401"/>
        <w:jc w:val="both"/>
        <w:rPr>
          <w:rFonts w:ascii="Calibri" w:eastAsia="SimSun" w:hAnsi="Calibri" w:cs="Calibri"/>
          <w:szCs w:val="24"/>
          <w:lang w:eastAsia="el-GR" w:bidi="el-GR"/>
        </w:rPr>
      </w:pPr>
    </w:p>
    <w:p w:rsidR="00865C94" w:rsidRPr="00865C94" w:rsidRDefault="00865C94" w:rsidP="00865C94">
      <w:pPr>
        <w:widowControl w:val="0"/>
        <w:numPr>
          <w:ilvl w:val="0"/>
          <w:numId w:val="13"/>
        </w:numPr>
        <w:suppressAutoHyphens/>
        <w:autoSpaceDE w:val="0"/>
        <w:autoSpaceDN w:val="0"/>
        <w:adjustRightInd w:val="0"/>
        <w:spacing w:after="0" w:line="240" w:lineRule="auto"/>
        <w:ind w:right="401"/>
        <w:jc w:val="both"/>
        <w:rPr>
          <w:rFonts w:ascii="Calibri" w:eastAsia="SimSun" w:hAnsi="Calibri" w:cs="Calibri"/>
          <w:szCs w:val="24"/>
          <w:lang w:eastAsia="el-GR" w:bidi="el-GR"/>
        </w:rPr>
      </w:pPr>
      <w:r w:rsidRPr="00865C94">
        <w:rPr>
          <w:rFonts w:ascii="Calibri" w:eastAsia="SimSun" w:hAnsi="Calibri" w:cs="Calibri"/>
          <w:szCs w:val="24"/>
          <w:lang w:eastAsia="el-GR" w:bidi="el-GR"/>
        </w:rPr>
        <w:t>Επίσης η «</w:t>
      </w:r>
      <w:r w:rsidRPr="00865C94">
        <w:rPr>
          <w:rFonts w:ascii="Calibri" w:eastAsia="SimSun" w:hAnsi="Calibri" w:cs="Calibri"/>
          <w:b/>
          <w:bCs/>
          <w:szCs w:val="24"/>
          <w:lang w:eastAsia="el-GR" w:bidi="el-GR"/>
        </w:rPr>
        <w:t>ΤΕΧΝΙΚΗ ΠΡΟΣΦΟΡΑ</w:t>
      </w:r>
      <w:r w:rsidRPr="00865C94">
        <w:rPr>
          <w:rFonts w:ascii="Calibri" w:eastAsia="SimSun" w:hAnsi="Calibri" w:cs="Calibri"/>
          <w:szCs w:val="24"/>
          <w:lang w:eastAsia="el-GR" w:bidi="el-GR"/>
        </w:rPr>
        <w:t>» πρέπει να περιέχει:</w:t>
      </w:r>
    </w:p>
    <w:p w:rsidR="00865C94" w:rsidRPr="00865C94" w:rsidRDefault="00865C94" w:rsidP="00865C94">
      <w:pPr>
        <w:widowControl w:val="0"/>
        <w:numPr>
          <w:ilvl w:val="1"/>
          <w:numId w:val="13"/>
        </w:numPr>
        <w:suppressAutoHyphens/>
        <w:autoSpaceDE w:val="0"/>
        <w:autoSpaceDN w:val="0"/>
        <w:adjustRightInd w:val="0"/>
        <w:spacing w:after="0" w:line="240" w:lineRule="auto"/>
        <w:ind w:right="401"/>
        <w:jc w:val="both"/>
        <w:rPr>
          <w:rFonts w:ascii="Calibri" w:eastAsia="SimSun" w:hAnsi="Calibri" w:cs="Calibri"/>
          <w:szCs w:val="24"/>
          <w:lang w:eastAsia="el-GR" w:bidi="el-GR"/>
        </w:rPr>
      </w:pPr>
      <w:r w:rsidRPr="00865C94">
        <w:rPr>
          <w:rFonts w:ascii="Calibri" w:eastAsia="SimSun" w:hAnsi="Calibri" w:cs="Calibri"/>
          <w:szCs w:val="24"/>
          <w:lang w:eastAsia="el-GR" w:bidi="el-GR"/>
        </w:rPr>
        <w:t>στοιχεία τεκμηρίωσης [π.χ. εγχειρίδια/τεχνικά φυλλάδια/</w:t>
      </w:r>
      <w:r w:rsidRPr="00865C94">
        <w:rPr>
          <w:rFonts w:ascii="Calibri" w:eastAsia="SimSun" w:hAnsi="Calibri" w:cs="Calibri"/>
          <w:szCs w:val="24"/>
          <w:lang w:val="en-US" w:eastAsia="el-GR" w:bidi="el-GR"/>
        </w:rPr>
        <w:t>prospectus</w:t>
      </w:r>
      <w:r w:rsidRPr="00865C94">
        <w:rPr>
          <w:rFonts w:ascii="Calibri" w:eastAsia="SimSun" w:hAnsi="Calibri" w:cs="Calibri"/>
          <w:szCs w:val="24"/>
          <w:lang w:eastAsia="el-GR" w:bidi="el-GR"/>
        </w:rPr>
        <w:t xml:space="preserve"> χωρίς εμφάνιση τιμών, υπεύθυνες δηλώσεις (όπου απαιτείται η υποβολή τους) κ.λπ.]</w:t>
      </w:r>
    </w:p>
    <w:p w:rsidR="00865C94" w:rsidRPr="00865C94" w:rsidRDefault="00865C94" w:rsidP="00865C94">
      <w:pPr>
        <w:widowControl w:val="0"/>
        <w:numPr>
          <w:ilvl w:val="1"/>
          <w:numId w:val="13"/>
        </w:numPr>
        <w:suppressAutoHyphens/>
        <w:autoSpaceDE w:val="0"/>
        <w:autoSpaceDN w:val="0"/>
        <w:adjustRightInd w:val="0"/>
        <w:spacing w:after="0" w:line="240" w:lineRule="auto"/>
        <w:ind w:right="401"/>
        <w:jc w:val="both"/>
        <w:rPr>
          <w:rFonts w:ascii="Calibri" w:eastAsia="SimSun" w:hAnsi="Calibri" w:cs="Calibri"/>
          <w:szCs w:val="24"/>
          <w:lang w:eastAsia="el-GR" w:bidi="el-GR"/>
        </w:rPr>
      </w:pPr>
      <w:r w:rsidRPr="00865C94">
        <w:rPr>
          <w:rFonts w:ascii="Calibri" w:eastAsia="SimSun" w:hAnsi="Calibri" w:cs="Calibri"/>
          <w:szCs w:val="24"/>
          <w:lang w:eastAsia="el-GR" w:bidi="el-GR"/>
        </w:rPr>
        <w:lastRenderedPageBreak/>
        <w:t>οποιοδήποτε επιπλέον στοιχείο τεκμηριώνει πληρέστερα την Προσφορά και απαντά στις επιμέρους απαιτήσεις που τίθενται στην παρούσα Διακήρυξη</w:t>
      </w:r>
    </w:p>
    <w:p w:rsidR="00865C94" w:rsidRPr="00865C94" w:rsidRDefault="00865C94" w:rsidP="00865C94">
      <w:pPr>
        <w:widowControl w:val="0"/>
        <w:suppressAutoHyphens/>
        <w:autoSpaceDE w:val="0"/>
        <w:autoSpaceDN w:val="0"/>
        <w:adjustRightInd w:val="0"/>
        <w:spacing w:after="0" w:line="240" w:lineRule="auto"/>
        <w:ind w:right="401"/>
        <w:jc w:val="both"/>
        <w:rPr>
          <w:rFonts w:ascii="Calibri" w:eastAsia="SimSun" w:hAnsi="Calibri" w:cs="Calibri"/>
          <w:szCs w:val="24"/>
          <w:lang w:eastAsia="el-GR" w:bidi="el-GR"/>
        </w:rPr>
      </w:pPr>
    </w:p>
    <w:p w:rsidR="00865C94" w:rsidRPr="00865C94" w:rsidRDefault="00865C94" w:rsidP="00865C94">
      <w:pPr>
        <w:widowControl w:val="0"/>
        <w:numPr>
          <w:ilvl w:val="0"/>
          <w:numId w:val="13"/>
        </w:numPr>
        <w:suppressAutoHyphens/>
        <w:autoSpaceDE w:val="0"/>
        <w:autoSpaceDN w:val="0"/>
        <w:adjustRightInd w:val="0"/>
        <w:spacing w:after="0" w:line="240" w:lineRule="auto"/>
        <w:ind w:right="401"/>
        <w:jc w:val="both"/>
        <w:rPr>
          <w:rFonts w:ascii="Calibri" w:eastAsia="SimSun" w:hAnsi="Calibri" w:cs="Calibri"/>
          <w:szCs w:val="24"/>
          <w:lang w:eastAsia="el-GR" w:bidi="el-GR"/>
        </w:rPr>
      </w:pPr>
      <w:r w:rsidRPr="00865C94">
        <w:rPr>
          <w:rFonts w:ascii="Calibri" w:eastAsia="SimSun" w:hAnsi="Calibri" w:cs="Calibri"/>
          <w:szCs w:val="24"/>
          <w:lang w:eastAsia="el-GR" w:bidi="el-GR"/>
        </w:rPr>
        <w:t>Στη Στήλη «</w:t>
      </w:r>
      <w:r w:rsidRPr="00865C94">
        <w:rPr>
          <w:rFonts w:ascii="Calibri" w:eastAsia="SimSun" w:hAnsi="Calibri" w:cs="Calibri"/>
          <w:b/>
          <w:bCs/>
          <w:szCs w:val="24"/>
          <w:lang w:eastAsia="el-GR" w:bidi="el-GR"/>
        </w:rPr>
        <w:t>ΠΕΡΙΓΡΑΦΗ ΕΙΔΟΥΣ</w:t>
      </w:r>
      <w:r w:rsidRPr="00865C94">
        <w:rPr>
          <w:rFonts w:ascii="Calibri" w:eastAsia="SimSun" w:hAnsi="Calibri" w:cs="Calibri"/>
          <w:szCs w:val="24"/>
          <w:lang w:eastAsia="el-GR" w:bidi="el-GR"/>
        </w:rPr>
        <w:t>», περιγράφονται αναλυτικά οι αντίστοιχοι τεχνικοί όροι, υποχρεώσεις, προδιαγραφές ή χαρακτηριστικά για τα οποία θα πρέπει να δοθούν αντίστοιχες απαντήσεις.</w:t>
      </w:r>
    </w:p>
    <w:p w:rsidR="00865C94" w:rsidRPr="00865C94" w:rsidRDefault="00865C94" w:rsidP="00865C94">
      <w:pPr>
        <w:widowControl w:val="0"/>
        <w:suppressAutoHyphens/>
        <w:autoSpaceDE w:val="0"/>
        <w:autoSpaceDN w:val="0"/>
        <w:adjustRightInd w:val="0"/>
        <w:spacing w:after="0" w:line="240" w:lineRule="auto"/>
        <w:ind w:right="401"/>
        <w:jc w:val="both"/>
        <w:rPr>
          <w:rFonts w:ascii="Calibri" w:eastAsia="SimSun" w:hAnsi="Calibri" w:cs="Calibri"/>
          <w:szCs w:val="24"/>
          <w:lang w:eastAsia="el-GR" w:bidi="el-GR"/>
        </w:rPr>
      </w:pPr>
    </w:p>
    <w:p w:rsidR="00865C94" w:rsidRPr="00865C94" w:rsidRDefault="00865C94" w:rsidP="00865C94">
      <w:pPr>
        <w:widowControl w:val="0"/>
        <w:numPr>
          <w:ilvl w:val="0"/>
          <w:numId w:val="13"/>
        </w:numPr>
        <w:suppressAutoHyphens/>
        <w:autoSpaceDE w:val="0"/>
        <w:autoSpaceDN w:val="0"/>
        <w:adjustRightInd w:val="0"/>
        <w:spacing w:after="0" w:line="240" w:lineRule="auto"/>
        <w:ind w:right="401"/>
        <w:jc w:val="both"/>
        <w:rPr>
          <w:rFonts w:ascii="Calibri" w:eastAsia="SimSun" w:hAnsi="Calibri" w:cs="Calibri"/>
          <w:szCs w:val="24"/>
          <w:lang w:eastAsia="el-GR" w:bidi="el-GR"/>
        </w:rPr>
      </w:pPr>
      <w:r w:rsidRPr="00865C94">
        <w:rPr>
          <w:rFonts w:ascii="Calibri" w:eastAsia="SimSun" w:hAnsi="Calibri" w:cs="Calibri"/>
          <w:szCs w:val="24"/>
          <w:lang w:eastAsia="el-GR" w:bidi="el-GR"/>
        </w:rPr>
        <w:t>Αν στη στήλη «</w:t>
      </w:r>
      <w:r w:rsidRPr="00865C94">
        <w:rPr>
          <w:rFonts w:ascii="Calibri" w:eastAsia="SimSun" w:hAnsi="Calibri" w:cs="Calibri"/>
          <w:b/>
          <w:bCs/>
          <w:szCs w:val="24"/>
          <w:lang w:eastAsia="el-GR" w:bidi="el-GR"/>
        </w:rPr>
        <w:t>ΥΠΟΧΡΕΩΤΙΚΗ ΑΠΑΙΤΗΣΗ</w:t>
      </w:r>
      <w:r w:rsidRPr="00865C94">
        <w:rPr>
          <w:rFonts w:ascii="Calibri" w:eastAsia="SimSun" w:hAnsi="Calibri" w:cs="Calibri"/>
          <w:szCs w:val="24"/>
          <w:lang w:eastAsia="el-GR" w:bidi="el-GR"/>
        </w:rPr>
        <w:t>» έχει συμπληρωθεί η λέξη «ΝΑΙ» τότε η αντίστοιχη προδιαγραφή είναι υποχρεωτική για τον προσφέροντα, θεωρούμενη ως απαράβατος όρος σύμφωνα με την παρούσα Διακήρυξη. Προσφορές που δεν καλύπτουν πλήρως απαράβατους όρους απορρίπτονται ως απαράδεκτες.</w:t>
      </w:r>
    </w:p>
    <w:p w:rsidR="00865C94" w:rsidRPr="00865C94" w:rsidRDefault="00865C94" w:rsidP="00865C94">
      <w:pPr>
        <w:widowControl w:val="0"/>
        <w:suppressAutoHyphens/>
        <w:autoSpaceDE w:val="0"/>
        <w:autoSpaceDN w:val="0"/>
        <w:adjustRightInd w:val="0"/>
        <w:spacing w:after="0" w:line="240" w:lineRule="auto"/>
        <w:ind w:right="401"/>
        <w:jc w:val="both"/>
        <w:rPr>
          <w:rFonts w:ascii="Calibri" w:eastAsia="SimSun" w:hAnsi="Calibri" w:cs="Calibri"/>
          <w:szCs w:val="24"/>
          <w:lang w:eastAsia="el-GR" w:bidi="el-GR"/>
        </w:rPr>
      </w:pPr>
    </w:p>
    <w:p w:rsidR="00865C94" w:rsidRPr="00865C94" w:rsidRDefault="00865C94" w:rsidP="00865C94">
      <w:pPr>
        <w:widowControl w:val="0"/>
        <w:numPr>
          <w:ilvl w:val="0"/>
          <w:numId w:val="13"/>
        </w:numPr>
        <w:suppressAutoHyphens/>
        <w:autoSpaceDE w:val="0"/>
        <w:autoSpaceDN w:val="0"/>
        <w:adjustRightInd w:val="0"/>
        <w:spacing w:after="0" w:line="240" w:lineRule="auto"/>
        <w:ind w:right="401"/>
        <w:jc w:val="both"/>
        <w:rPr>
          <w:rFonts w:ascii="Calibri" w:eastAsia="SimSun" w:hAnsi="Calibri" w:cs="Calibri"/>
          <w:szCs w:val="24"/>
          <w:lang w:eastAsia="el-GR" w:bidi="el-GR"/>
        </w:rPr>
      </w:pPr>
      <w:r w:rsidRPr="00865C94">
        <w:rPr>
          <w:rFonts w:ascii="Calibri" w:eastAsia="SimSun" w:hAnsi="Calibri" w:cs="Calibri"/>
          <w:szCs w:val="24"/>
          <w:lang w:eastAsia="el-GR" w:bidi="el-GR"/>
        </w:rPr>
        <w:t>Στη στήλη «</w:t>
      </w:r>
      <w:r w:rsidRPr="00865C94">
        <w:rPr>
          <w:rFonts w:ascii="Calibri" w:eastAsia="SimSun" w:hAnsi="Calibri" w:cs="Calibri"/>
          <w:b/>
          <w:bCs/>
          <w:szCs w:val="24"/>
          <w:lang w:eastAsia="el-GR" w:bidi="el-GR"/>
        </w:rPr>
        <w:t>ΑΠΑΝΤΗΣΗ</w:t>
      </w:r>
      <w:r w:rsidRPr="00865C94">
        <w:rPr>
          <w:rFonts w:ascii="Calibri" w:eastAsia="SimSun" w:hAnsi="Calibri" w:cs="Calibri"/>
          <w:szCs w:val="24"/>
          <w:lang w:eastAsia="el-GR" w:bidi="el-GR"/>
        </w:rPr>
        <w:t xml:space="preserve">» σημειώνεται η απάντηση του προσφέροντος που έχει τη μορφή ΝΑΙ/ΟΧΙ. Απλή κατάφαση δεν συνιστά τεκμηρίωση της σχετικής απάντησης ούτε απόδειξη συμμόρφωσης με τις αντίστοιχες απαιτήσεις. </w:t>
      </w:r>
    </w:p>
    <w:p w:rsidR="00865C94" w:rsidRPr="00865C94" w:rsidRDefault="00865C94" w:rsidP="00865C94">
      <w:pPr>
        <w:widowControl w:val="0"/>
        <w:suppressAutoHyphens/>
        <w:autoSpaceDE w:val="0"/>
        <w:autoSpaceDN w:val="0"/>
        <w:adjustRightInd w:val="0"/>
        <w:spacing w:after="0" w:line="240" w:lineRule="auto"/>
        <w:ind w:right="401"/>
        <w:jc w:val="both"/>
        <w:rPr>
          <w:rFonts w:ascii="Calibri" w:eastAsia="SimSun" w:hAnsi="Calibri" w:cs="Calibri"/>
          <w:szCs w:val="24"/>
          <w:lang w:eastAsia="el-GR" w:bidi="el-GR"/>
        </w:rPr>
      </w:pPr>
    </w:p>
    <w:p w:rsidR="00865C94" w:rsidRPr="00865C94" w:rsidRDefault="00865C94" w:rsidP="00865C94">
      <w:pPr>
        <w:widowControl w:val="0"/>
        <w:numPr>
          <w:ilvl w:val="0"/>
          <w:numId w:val="13"/>
        </w:numPr>
        <w:suppressAutoHyphens/>
        <w:autoSpaceDE w:val="0"/>
        <w:autoSpaceDN w:val="0"/>
        <w:adjustRightInd w:val="0"/>
        <w:spacing w:after="0" w:line="240" w:lineRule="auto"/>
        <w:ind w:right="401"/>
        <w:jc w:val="both"/>
        <w:rPr>
          <w:rFonts w:ascii="Calibri" w:eastAsia="SimSun" w:hAnsi="Calibri" w:cs="Calibri"/>
          <w:szCs w:val="24"/>
          <w:lang w:eastAsia="el-GR" w:bidi="el-GR"/>
        </w:rPr>
      </w:pPr>
      <w:r w:rsidRPr="00865C94">
        <w:rPr>
          <w:rFonts w:ascii="Calibri" w:eastAsia="SimSun" w:hAnsi="Calibri" w:cs="Calibri"/>
          <w:szCs w:val="24"/>
          <w:lang w:eastAsia="el-GR" w:bidi="el-GR"/>
        </w:rPr>
        <w:t>Στη στήλη «</w:t>
      </w:r>
      <w:r w:rsidRPr="00865C94">
        <w:rPr>
          <w:rFonts w:ascii="Calibri" w:eastAsia="SimSun" w:hAnsi="Calibri" w:cs="Calibri"/>
          <w:b/>
          <w:bCs/>
          <w:szCs w:val="24"/>
          <w:lang w:eastAsia="el-GR" w:bidi="el-GR"/>
        </w:rPr>
        <w:t>ΠΑΡΑΠΟΜΠΗ ΑΠΑΝΤΗΣΗΣ</w:t>
      </w:r>
      <w:r w:rsidRPr="00865C94">
        <w:rPr>
          <w:rFonts w:ascii="Calibri" w:eastAsia="SimSun" w:hAnsi="Calibri" w:cs="Calibri"/>
          <w:szCs w:val="24"/>
          <w:lang w:eastAsia="el-GR" w:bidi="el-GR"/>
        </w:rPr>
        <w:t xml:space="preserve">» θα καταγραφεί η σαφής παραπομπή σε Παράρτημα της Τεχνικής Προσφοράς το οποίο θα περιλαμβάνει αριθμημένα Τεχνικά Φυλλάδια ή αναλυτικές τεχνικές περιγραφές των ειδών ή υπεύθυνες δηλώσεις (όπου απαιτείται η υποβολή τους) κ.λπ. που κατά την κρίση του προσφέροντος τεκμηριώνουν τα στοιχεία των απαντήσεων στις τεχνικές προδιαγραφές. </w:t>
      </w:r>
    </w:p>
    <w:p w:rsidR="00865C94" w:rsidRPr="00865C94" w:rsidRDefault="00865C94" w:rsidP="00865C94">
      <w:pPr>
        <w:shd w:val="clear" w:color="auto" w:fill="D9D9D9"/>
        <w:suppressAutoHyphens/>
        <w:spacing w:after="0" w:line="240" w:lineRule="auto"/>
        <w:ind w:left="709"/>
        <w:jc w:val="center"/>
        <w:rPr>
          <w:rFonts w:ascii="Calibri" w:eastAsia="SimSun" w:hAnsi="Calibri" w:cs="Calibri"/>
          <w:b/>
          <w:bCs/>
          <w:iCs/>
          <w:color w:val="000000"/>
          <w:sz w:val="32"/>
          <w:szCs w:val="32"/>
          <w:u w:val="single"/>
          <w:lang w:eastAsia="el-GR"/>
        </w:rPr>
      </w:pPr>
      <w:r w:rsidRPr="00865C94">
        <w:rPr>
          <w:rFonts w:ascii="Calibri" w:eastAsia="SimSun" w:hAnsi="Calibri" w:cs="Calibri"/>
          <w:b/>
          <w:bCs/>
          <w:iCs/>
          <w:color w:val="000000"/>
          <w:sz w:val="32"/>
          <w:szCs w:val="32"/>
          <w:lang w:eastAsia="el-GR"/>
        </w:rPr>
        <w:t>*</w:t>
      </w:r>
      <w:r w:rsidRPr="00865C94">
        <w:rPr>
          <w:rFonts w:ascii="Calibri" w:eastAsia="SimSun" w:hAnsi="Calibri" w:cs="Calibri"/>
          <w:b/>
          <w:bCs/>
          <w:iCs/>
          <w:color w:val="000000"/>
          <w:sz w:val="32"/>
          <w:szCs w:val="32"/>
          <w:u w:val="single"/>
          <w:lang w:eastAsia="el-GR"/>
        </w:rPr>
        <w:t>ΠΡΟΣΟΧΗ</w:t>
      </w:r>
    </w:p>
    <w:p w:rsidR="00865C94" w:rsidRPr="00865C94" w:rsidRDefault="00865C94" w:rsidP="00865C94">
      <w:pPr>
        <w:shd w:val="clear" w:color="auto" w:fill="D9D9D9"/>
        <w:suppressAutoHyphens/>
        <w:spacing w:after="240" w:line="240" w:lineRule="auto"/>
        <w:ind w:left="709"/>
        <w:jc w:val="both"/>
        <w:rPr>
          <w:rFonts w:ascii="Calibri" w:eastAsia="SimSun" w:hAnsi="Calibri" w:cs="Calibri"/>
          <w:b/>
          <w:bCs/>
          <w:sz w:val="24"/>
          <w:szCs w:val="24"/>
          <w:lang w:eastAsia="el-GR" w:bidi="el-GR"/>
        </w:rPr>
      </w:pPr>
      <w:r w:rsidRPr="00865C94">
        <w:rPr>
          <w:rFonts w:ascii="Calibri" w:eastAsia="SimSun" w:hAnsi="Calibri" w:cs="Calibri"/>
          <w:b/>
          <w:bCs/>
          <w:sz w:val="24"/>
          <w:szCs w:val="24"/>
          <w:lang w:eastAsia="el-GR" w:bidi="el-GR"/>
        </w:rPr>
        <w:t>Για όσα είδη του ΤΜΗΜΑΤΟΣ Β</w:t>
      </w:r>
      <w:r w:rsidRPr="00865C94">
        <w:rPr>
          <w:rFonts w:ascii="Calibri" w:eastAsia="SimSun" w:hAnsi="Calibri" w:cs="Calibri"/>
          <w:sz w:val="24"/>
          <w:szCs w:val="24"/>
          <w:lang w:eastAsia="el-GR" w:bidi="el-GR"/>
        </w:rPr>
        <w:t xml:space="preserve"> (</w:t>
      </w:r>
      <w:r w:rsidRPr="00865C94">
        <w:rPr>
          <w:rFonts w:ascii="Calibri" w:eastAsia="SimSun" w:hAnsi="Calibri" w:cs="Calibri"/>
          <w:b/>
          <w:bCs/>
          <w:sz w:val="24"/>
          <w:szCs w:val="24"/>
          <w:lang w:eastAsia="el-GR" w:bidi="el-GR"/>
        </w:rPr>
        <w:t>και μόνον του τμήματος αυτού</w:t>
      </w:r>
      <w:r w:rsidRPr="00865C94">
        <w:rPr>
          <w:rFonts w:ascii="Calibri" w:eastAsia="SimSun" w:hAnsi="Calibri" w:cs="Calibri"/>
          <w:sz w:val="24"/>
          <w:szCs w:val="24"/>
          <w:lang w:eastAsia="el-GR" w:bidi="el-GR"/>
        </w:rPr>
        <w:t xml:space="preserve">) </w:t>
      </w:r>
      <w:r w:rsidRPr="00865C94">
        <w:rPr>
          <w:rFonts w:ascii="Calibri" w:eastAsia="SimSun" w:hAnsi="Calibri" w:cs="Calibri"/>
          <w:b/>
          <w:bCs/>
          <w:sz w:val="24"/>
          <w:szCs w:val="24"/>
          <w:lang w:eastAsia="el-GR" w:bidi="el-GR"/>
        </w:rPr>
        <w:t>ΔΕΝ ΕΙΝΑΙ ΔΥΝΑΤΗ η τεκμηρίωση της απάντησης με παραπομπή σε εγχειρίδια/τεχνικά φυλλάδια/</w:t>
      </w:r>
      <w:r w:rsidRPr="00865C94">
        <w:rPr>
          <w:rFonts w:ascii="Calibri" w:eastAsia="SimSun" w:hAnsi="Calibri" w:cs="Calibri"/>
          <w:b/>
          <w:bCs/>
          <w:sz w:val="24"/>
          <w:szCs w:val="24"/>
          <w:lang w:val="en-GB" w:eastAsia="el-GR" w:bidi="el-GR"/>
        </w:rPr>
        <w:t>prospectus</w:t>
      </w:r>
      <w:r w:rsidRPr="00865C94">
        <w:rPr>
          <w:rFonts w:ascii="Calibri" w:eastAsia="SimSun" w:hAnsi="Calibri" w:cs="Calibri"/>
          <w:b/>
          <w:bCs/>
          <w:sz w:val="24"/>
          <w:szCs w:val="24"/>
          <w:lang w:eastAsia="el-GR" w:bidi="el-GR"/>
        </w:rPr>
        <w:t xml:space="preserve"> κ.λπ. απαιτείται, </w:t>
      </w:r>
      <w:r w:rsidRPr="00865C94">
        <w:rPr>
          <w:rFonts w:ascii="Calibri" w:eastAsia="SimSun" w:hAnsi="Calibri" w:cs="Calibri"/>
          <w:b/>
          <w:bCs/>
          <w:sz w:val="24"/>
          <w:szCs w:val="24"/>
          <w:u w:val="single"/>
          <w:lang w:eastAsia="el-GR" w:bidi="el-GR"/>
        </w:rPr>
        <w:t>ΕΠΙ ΠΟΙΝΗ ΑΠΟΡΡΙΨΗΣ ΤΗΣ ΠΡΟΣΦΟΡΑΣ,</w:t>
      </w:r>
      <w:r w:rsidRPr="00865C94">
        <w:rPr>
          <w:rFonts w:ascii="Calibri" w:eastAsia="SimSun" w:hAnsi="Calibri" w:cs="Calibri"/>
          <w:b/>
          <w:bCs/>
          <w:sz w:val="24"/>
          <w:szCs w:val="24"/>
          <w:lang w:eastAsia="el-GR" w:bidi="el-GR"/>
        </w:rPr>
        <w:t xml:space="preserve"> αλλά και αρκεί:</w:t>
      </w:r>
    </w:p>
    <w:p w:rsidR="00865C94" w:rsidRPr="00865C94" w:rsidRDefault="00865C94" w:rsidP="00865C94">
      <w:pPr>
        <w:shd w:val="clear" w:color="auto" w:fill="D9D9D9"/>
        <w:suppressAutoHyphens/>
        <w:spacing w:after="240" w:line="240" w:lineRule="auto"/>
        <w:ind w:left="709"/>
        <w:jc w:val="both"/>
        <w:rPr>
          <w:rFonts w:ascii="Calibri" w:eastAsia="SimSun" w:hAnsi="Calibri" w:cs="Calibri"/>
          <w:b/>
          <w:bCs/>
          <w:sz w:val="24"/>
          <w:szCs w:val="24"/>
          <w:lang w:eastAsia="el-GR" w:bidi="el-GR"/>
        </w:rPr>
      </w:pPr>
      <w:r w:rsidRPr="00865C94">
        <w:rPr>
          <w:rFonts w:ascii="Calibri" w:eastAsia="SimSun" w:hAnsi="Calibri" w:cs="Calibri"/>
          <w:b/>
          <w:bCs/>
          <w:sz w:val="24"/>
          <w:szCs w:val="24"/>
          <w:lang w:eastAsia="el-GR" w:bidi="el-GR"/>
        </w:rPr>
        <w:t xml:space="preserve">να υποβληθεί με την τεχνική προσφορά </w:t>
      </w:r>
      <w:r w:rsidRPr="00865C94">
        <w:rPr>
          <w:rFonts w:ascii="Calibri" w:eastAsia="SimSun" w:hAnsi="Calibri" w:cs="Calibri"/>
          <w:b/>
          <w:bCs/>
          <w:sz w:val="28"/>
          <w:szCs w:val="28"/>
          <w:u w:val="single"/>
          <w:lang w:eastAsia="el-GR" w:bidi="el-GR"/>
        </w:rPr>
        <w:t>ΥΠΕΥΘΥΝΗ ΔΗΛΩΣΗ</w:t>
      </w:r>
      <w:r w:rsidRPr="00865C94">
        <w:rPr>
          <w:rFonts w:ascii="Calibri" w:eastAsia="SimSun" w:hAnsi="Calibri" w:cs="Calibri"/>
          <w:b/>
          <w:bCs/>
          <w:sz w:val="24"/>
          <w:szCs w:val="24"/>
          <w:lang w:eastAsia="el-GR" w:bidi="el-GR"/>
        </w:rPr>
        <w:t xml:space="preserve"> του προσφέροντος, με την οποία θα δηλώνεται ότι τα εν λόγω προσφερόμενα είδη (τα οποία θα πρέπει να κατονομάζονται: π.χ. προσφερόμενο είδος με Α/Α 1 «</w:t>
      </w:r>
      <w:r w:rsidRPr="00865C94">
        <w:rPr>
          <w:rFonts w:ascii="Calibri" w:eastAsia="SimSun" w:hAnsi="Calibri" w:cs="Calibri"/>
          <w:b/>
          <w:bCs/>
          <w:i/>
          <w:iCs/>
          <w:sz w:val="24"/>
          <w:szCs w:val="24"/>
          <w:lang w:eastAsia="el-GR" w:bidi="el-GR"/>
        </w:rPr>
        <w:t>ΑΝΤΑΛΛΑΚΤΙΚΑ ΧΑΡΤΑΚΙΑ ΛΕΥΚΑ ΓΙΑ ΚΥΒΟ 90Χ90 500Φ</w:t>
      </w:r>
      <w:r w:rsidRPr="00865C94">
        <w:rPr>
          <w:rFonts w:ascii="Calibri" w:eastAsia="SimSun" w:hAnsi="Calibri" w:cs="Calibri"/>
          <w:b/>
          <w:bCs/>
          <w:sz w:val="24"/>
          <w:szCs w:val="24"/>
          <w:lang w:eastAsia="el-GR" w:bidi="el-GR"/>
        </w:rPr>
        <w:t xml:space="preserve">» κ.λπ.) συμμορφώνονται πλήρως με τις αντίστοιχες απαιτήσεις/προδιαγραφές/τεχνικά χαρακτηριστικά που παρατίθενται στη στήλη «ΠΕΡΙΓΡΑΦΗ ΕΙΔΟΥΣ» του παρόντος πίνακα συμμόρφωσης, </w:t>
      </w:r>
    </w:p>
    <w:p w:rsidR="00865C94" w:rsidRPr="00865C94" w:rsidRDefault="00865C94" w:rsidP="00865C94">
      <w:pPr>
        <w:widowControl w:val="0"/>
        <w:numPr>
          <w:ilvl w:val="0"/>
          <w:numId w:val="13"/>
        </w:numPr>
        <w:suppressAutoHyphens/>
        <w:autoSpaceDE w:val="0"/>
        <w:autoSpaceDN w:val="0"/>
        <w:adjustRightInd w:val="0"/>
        <w:spacing w:after="0" w:line="240" w:lineRule="auto"/>
        <w:ind w:right="401"/>
        <w:jc w:val="both"/>
        <w:rPr>
          <w:rFonts w:ascii="Calibri" w:eastAsia="Calibri" w:hAnsi="Calibri" w:cs="Calibri"/>
          <w:szCs w:val="24"/>
          <w:lang w:eastAsia="el-GR" w:bidi="el-GR"/>
        </w:rPr>
      </w:pPr>
      <w:r w:rsidRPr="00865C94">
        <w:rPr>
          <w:rFonts w:ascii="Calibri" w:eastAsia="SimSun" w:hAnsi="Calibri" w:cs="Calibri"/>
          <w:szCs w:val="24"/>
          <w:lang w:eastAsia="el-GR" w:bidi="el-GR"/>
        </w:rPr>
        <w:t>Στη στήλη «</w:t>
      </w:r>
      <w:r w:rsidRPr="00865C94">
        <w:rPr>
          <w:rFonts w:ascii="Calibri" w:eastAsia="SimSun" w:hAnsi="Calibri" w:cs="Calibri"/>
          <w:b/>
          <w:bCs/>
          <w:i/>
          <w:iCs/>
          <w:color w:val="000000"/>
          <w:sz w:val="20"/>
          <w:szCs w:val="20"/>
          <w:lang w:eastAsia="el-GR"/>
        </w:rPr>
        <w:t xml:space="preserve">ΠΡΟΣΦΕΡΟΜΕΝΟ ΕΙΔΟΣ» </w:t>
      </w:r>
      <w:r w:rsidRPr="00865C94">
        <w:rPr>
          <w:rFonts w:ascii="Calibri" w:eastAsia="SimSun" w:hAnsi="Calibri" w:cs="Calibri"/>
          <w:color w:val="000000"/>
          <w:sz w:val="20"/>
          <w:szCs w:val="20"/>
          <w:lang w:eastAsia="el-GR"/>
        </w:rPr>
        <w:t>κάθε προσφέρων θα κατονομάσει – προσδιορίσει τα είδη που προσφέρει με αναφορά στη μάρκα, τον κατασκευαστή, τη χώρα προέλευσης κ.λπ. ενός εκάστου αυτών</w:t>
      </w:r>
    </w:p>
    <w:p w:rsidR="00865C94" w:rsidRPr="00865C94" w:rsidRDefault="00865C94" w:rsidP="00865C94">
      <w:pPr>
        <w:widowControl w:val="0"/>
        <w:suppressAutoHyphens/>
        <w:autoSpaceDE w:val="0"/>
        <w:autoSpaceDN w:val="0"/>
        <w:adjustRightInd w:val="0"/>
        <w:spacing w:after="0" w:line="240" w:lineRule="auto"/>
        <w:ind w:left="720" w:right="401"/>
        <w:jc w:val="both"/>
        <w:rPr>
          <w:rFonts w:ascii="Calibri" w:eastAsia="SimSun" w:hAnsi="Calibri" w:cs="Calibri"/>
          <w:szCs w:val="24"/>
          <w:lang w:eastAsia="el-GR" w:bidi="el-GR"/>
        </w:rPr>
      </w:pPr>
    </w:p>
    <w:p w:rsidR="00865C94" w:rsidRPr="00865C94" w:rsidRDefault="00865C94" w:rsidP="00865C94">
      <w:pPr>
        <w:widowControl w:val="0"/>
        <w:numPr>
          <w:ilvl w:val="0"/>
          <w:numId w:val="13"/>
        </w:numPr>
        <w:suppressAutoHyphens/>
        <w:autoSpaceDE w:val="0"/>
        <w:autoSpaceDN w:val="0"/>
        <w:adjustRightInd w:val="0"/>
        <w:spacing w:after="0" w:line="240" w:lineRule="auto"/>
        <w:ind w:right="401"/>
        <w:jc w:val="both"/>
        <w:rPr>
          <w:rFonts w:ascii="Calibri" w:eastAsia="SimSun" w:hAnsi="Calibri" w:cs="Calibri"/>
          <w:szCs w:val="24"/>
          <w:lang w:eastAsia="el-GR" w:bidi="el-GR"/>
        </w:rPr>
      </w:pPr>
      <w:r w:rsidRPr="00865C94">
        <w:rPr>
          <w:rFonts w:ascii="Calibri" w:eastAsia="SimSun" w:hAnsi="Calibri" w:cs="Calibri"/>
          <w:szCs w:val="24"/>
          <w:lang w:eastAsia="el-GR" w:bidi="el-GR"/>
        </w:rPr>
        <w:t xml:space="preserve">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w:t>
      </w:r>
    </w:p>
    <w:p w:rsidR="00865C94" w:rsidRPr="00865C94" w:rsidRDefault="00865C94" w:rsidP="00865C94">
      <w:pPr>
        <w:widowControl w:val="0"/>
        <w:suppressAutoHyphens/>
        <w:autoSpaceDE w:val="0"/>
        <w:autoSpaceDN w:val="0"/>
        <w:adjustRightInd w:val="0"/>
        <w:spacing w:after="0" w:line="240" w:lineRule="auto"/>
        <w:ind w:right="401"/>
        <w:jc w:val="both"/>
        <w:rPr>
          <w:rFonts w:ascii="Calibri" w:eastAsia="SimSun" w:hAnsi="Calibri" w:cs="Calibri"/>
          <w:szCs w:val="24"/>
          <w:lang w:eastAsia="el-GR" w:bidi="el-GR"/>
        </w:rPr>
      </w:pPr>
    </w:p>
    <w:p w:rsidR="00865C94" w:rsidRPr="00865C94" w:rsidRDefault="00865C94" w:rsidP="00865C94">
      <w:pPr>
        <w:widowControl w:val="0"/>
        <w:numPr>
          <w:ilvl w:val="0"/>
          <w:numId w:val="13"/>
        </w:numPr>
        <w:suppressAutoHyphens/>
        <w:autoSpaceDE w:val="0"/>
        <w:autoSpaceDN w:val="0"/>
        <w:adjustRightInd w:val="0"/>
        <w:spacing w:after="0" w:line="240" w:lineRule="auto"/>
        <w:ind w:right="401"/>
        <w:jc w:val="both"/>
        <w:rPr>
          <w:rFonts w:ascii="Calibri" w:eastAsia="SimSun" w:hAnsi="Calibri" w:cs="Calibri"/>
          <w:szCs w:val="24"/>
          <w:lang w:eastAsia="el-GR" w:bidi="el-GR"/>
        </w:rPr>
      </w:pPr>
      <w:r w:rsidRPr="00865C94">
        <w:rPr>
          <w:rFonts w:ascii="Calibri" w:eastAsia="SimSun" w:hAnsi="Calibri" w:cs="Calibri"/>
          <w:szCs w:val="24"/>
          <w:lang w:eastAsia="el-GR" w:bidi="el-GR"/>
        </w:rPr>
        <w:t xml:space="preserve">Τονίζεται ότι είναι </w:t>
      </w:r>
      <w:r w:rsidRPr="00865C94">
        <w:rPr>
          <w:rFonts w:ascii="Calibri" w:eastAsia="SimSun" w:hAnsi="Calibri" w:cs="Calibri"/>
          <w:b/>
          <w:bCs/>
          <w:szCs w:val="24"/>
          <w:lang w:eastAsia="el-GR" w:bidi="el-GR"/>
        </w:rPr>
        <w:t>υποχρεωτική</w:t>
      </w:r>
      <w:r w:rsidRPr="00865C94">
        <w:rPr>
          <w:rFonts w:ascii="Calibri" w:eastAsia="SimSun" w:hAnsi="Calibri" w:cs="Calibri"/>
          <w:szCs w:val="24"/>
          <w:lang w:eastAsia="el-GR" w:bidi="el-GR"/>
        </w:rPr>
        <w:t xml:space="preserve"> η απάντηση σε όλες τις τεχνικές προδιαγραφές καθώς και η παροχή όλων των πληροφοριών που ζητούνται.</w:t>
      </w:r>
    </w:p>
    <w:p w:rsidR="00865C94" w:rsidRPr="00865C94" w:rsidRDefault="00865C94" w:rsidP="00865C94">
      <w:pPr>
        <w:autoSpaceDE w:val="0"/>
        <w:spacing w:before="57" w:after="57" w:line="240" w:lineRule="auto"/>
        <w:jc w:val="both"/>
        <w:rPr>
          <w:rFonts w:ascii="Calibri" w:eastAsia="SimSun" w:hAnsi="Calibri" w:cs="Calibri"/>
          <w:szCs w:val="24"/>
          <w:lang w:eastAsia="ar-SA"/>
        </w:rPr>
      </w:pPr>
    </w:p>
    <w:p w:rsidR="00865C94" w:rsidRPr="00865C94" w:rsidRDefault="00865C94" w:rsidP="00865C94">
      <w:pPr>
        <w:autoSpaceDE w:val="0"/>
        <w:spacing w:before="57" w:after="57" w:line="240" w:lineRule="auto"/>
        <w:jc w:val="both"/>
        <w:rPr>
          <w:rFonts w:ascii="Calibri" w:eastAsia="SimSun" w:hAnsi="Calibri" w:cs="Calibri"/>
          <w:szCs w:val="24"/>
          <w:lang w:eastAsia="ar-SA"/>
        </w:rPr>
      </w:pPr>
    </w:p>
    <w:p w:rsidR="00865C94" w:rsidRPr="00865C94" w:rsidRDefault="00865C94" w:rsidP="00865C94">
      <w:pPr>
        <w:autoSpaceDE w:val="0"/>
        <w:spacing w:before="57" w:after="57" w:line="240" w:lineRule="auto"/>
        <w:jc w:val="both"/>
        <w:rPr>
          <w:rFonts w:ascii="Calibri" w:eastAsia="SimSun" w:hAnsi="Calibri" w:cs="Calibri"/>
          <w:szCs w:val="24"/>
          <w:lang w:eastAsia="ar-SA"/>
        </w:rPr>
        <w:sectPr w:rsidR="00865C94" w:rsidRPr="00865C94">
          <w:pgSz w:w="16838" w:h="11906" w:orient="landscape"/>
          <w:pgMar w:top="1134" w:right="851" w:bottom="1134" w:left="1134" w:header="720" w:footer="709" w:gutter="0"/>
          <w:cols w:space="720"/>
          <w:docGrid w:linePitch="600" w:charSpace="36864"/>
        </w:sectPr>
      </w:pPr>
    </w:p>
    <w:p w:rsidR="00865C94" w:rsidRPr="00865C94" w:rsidRDefault="00865C94" w:rsidP="00865C94">
      <w:pPr>
        <w:autoSpaceDE w:val="0"/>
        <w:spacing w:before="57" w:after="57" w:line="240" w:lineRule="auto"/>
        <w:jc w:val="both"/>
        <w:rPr>
          <w:rFonts w:ascii="Calibri" w:eastAsia="SimSun" w:hAnsi="Calibri" w:cs="Calibri"/>
          <w:szCs w:val="24"/>
          <w:lang w:eastAsia="ar-SA"/>
        </w:rPr>
      </w:pPr>
      <w:bookmarkStart w:id="1" w:name="_GoBack"/>
      <w:bookmarkEnd w:id="1"/>
    </w:p>
    <w:p w:rsidR="00865C94" w:rsidRPr="00865C94" w:rsidRDefault="00865C94" w:rsidP="00865C94">
      <w:pPr>
        <w:widowControl w:val="0"/>
        <w:tabs>
          <w:tab w:val="left" w:pos="681"/>
        </w:tabs>
        <w:suppressAutoHyphens/>
        <w:autoSpaceDE w:val="0"/>
        <w:autoSpaceDN w:val="0"/>
        <w:spacing w:before="31" w:after="0" w:line="240" w:lineRule="auto"/>
        <w:ind w:right="232"/>
        <w:rPr>
          <w:rFonts w:ascii="Calibri" w:eastAsia="SimSun" w:hAnsi="Calibri" w:cs="Calibri"/>
          <w:lang w:eastAsia="el-GR" w:bidi="el-GR"/>
        </w:rPr>
      </w:pPr>
      <w:r w:rsidRPr="00865C94">
        <w:rPr>
          <w:rFonts w:ascii="Calibri" w:eastAsia="SimSun" w:hAnsi="Calibri" w:cs="Calibri"/>
          <w:b/>
          <w:bCs/>
          <w:lang w:eastAsia="ar-SA"/>
        </w:rPr>
        <w:t>ΤΜΗΜΑ Γ: «Προμήθεια φωτοαντιγραφικού χαρτιού  Α4, Β4, Α3, Α4 έγχρωμου, Ρολού Plotter A0, A1, χαρτιού ματ επιχρισμένου, ειδικού χαρτιού (πάπυρου και ειδικού χαρτιού ΜΠΡΙΣΤΟΛ για την κάλυψη των διοικητικών υπηρεσιών και των Σχολών του  Ε.Μ.Π.»</w:t>
      </w:r>
    </w:p>
    <w:p w:rsidR="00865C94" w:rsidRPr="00865C94" w:rsidRDefault="00865C94" w:rsidP="00865C94">
      <w:pPr>
        <w:autoSpaceDE w:val="0"/>
        <w:spacing w:before="57" w:after="57" w:line="240" w:lineRule="auto"/>
        <w:jc w:val="both"/>
        <w:rPr>
          <w:rFonts w:ascii="Calibri" w:eastAsia="SimSun" w:hAnsi="Calibri" w:cs="Calibri"/>
          <w:szCs w:val="24"/>
          <w:lang w:eastAsia="ar-SA"/>
        </w:rPr>
      </w:pPr>
    </w:p>
    <w:tbl>
      <w:tblPr>
        <w:tblW w:w="131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96"/>
        <w:gridCol w:w="567"/>
        <w:gridCol w:w="1134"/>
        <w:gridCol w:w="1418"/>
        <w:gridCol w:w="1417"/>
        <w:gridCol w:w="2552"/>
      </w:tblGrid>
      <w:tr w:rsidR="00865C94" w:rsidRPr="00865C94" w:rsidTr="00387DA7">
        <w:trPr>
          <w:trHeight w:val="414"/>
        </w:trPr>
        <w:tc>
          <w:tcPr>
            <w:tcW w:w="6096" w:type="dxa"/>
            <w:shd w:val="clear" w:color="auto" w:fill="BFBFBF"/>
            <w:vAlign w:val="bottom"/>
          </w:tcPr>
          <w:p w:rsidR="00865C94" w:rsidRPr="00865C94" w:rsidRDefault="00865C94" w:rsidP="00865C94">
            <w:pPr>
              <w:widowControl w:val="0"/>
              <w:suppressAutoHyphens/>
              <w:autoSpaceDE w:val="0"/>
              <w:autoSpaceDN w:val="0"/>
              <w:spacing w:before="5" w:after="0" w:line="240" w:lineRule="auto"/>
              <w:jc w:val="both"/>
              <w:rPr>
                <w:rFonts w:ascii="Calibri" w:eastAsia="Arial" w:hAnsi="Calibri" w:cs="Calibri"/>
                <w:b/>
                <w:sz w:val="20"/>
                <w:szCs w:val="20"/>
                <w:lang w:val="en-US" w:eastAsia="ar-SA"/>
              </w:rPr>
            </w:pPr>
            <w:r w:rsidRPr="00865C94">
              <w:rPr>
                <w:rFonts w:ascii="Calibri" w:eastAsia="Arial" w:hAnsi="Calibri" w:cs="Calibri"/>
                <w:b/>
                <w:color w:val="2C319B"/>
                <w:w w:val="95"/>
                <w:sz w:val="20"/>
                <w:szCs w:val="20"/>
                <w:lang w:val="en-GB" w:eastAsia="ar-SA"/>
              </w:rPr>
              <w:t xml:space="preserve">ΧΑΡΤΙΑ </w:t>
            </w:r>
            <w:r w:rsidRPr="00865C94">
              <w:rPr>
                <w:rFonts w:ascii="Calibri" w:eastAsia="Arial" w:hAnsi="Calibri" w:cs="Calibri"/>
                <w:b/>
                <w:color w:val="2C319B"/>
                <w:w w:val="95"/>
                <w:sz w:val="20"/>
                <w:szCs w:val="20"/>
                <w:lang w:val="en-US" w:eastAsia="ar-SA"/>
              </w:rPr>
              <w:t xml:space="preserve">PLOTTER </w:t>
            </w:r>
          </w:p>
        </w:tc>
        <w:tc>
          <w:tcPr>
            <w:tcW w:w="1701" w:type="dxa"/>
            <w:gridSpan w:val="2"/>
            <w:shd w:val="clear" w:color="auto" w:fill="BFBFBF"/>
            <w:vAlign w:val="bottom"/>
          </w:tcPr>
          <w:p w:rsidR="00865C94" w:rsidRPr="00865C94" w:rsidRDefault="00865C94" w:rsidP="00865C94">
            <w:pPr>
              <w:widowControl w:val="0"/>
              <w:suppressAutoHyphens/>
              <w:autoSpaceDE w:val="0"/>
              <w:autoSpaceDN w:val="0"/>
              <w:spacing w:before="5" w:after="0" w:line="240" w:lineRule="auto"/>
              <w:ind w:right="42"/>
              <w:jc w:val="both"/>
              <w:rPr>
                <w:rFonts w:ascii="Calibri" w:eastAsia="Arial" w:hAnsi="Calibri" w:cs="Calibri"/>
                <w:b/>
                <w:color w:val="2C319B"/>
                <w:w w:val="90"/>
                <w:sz w:val="20"/>
                <w:szCs w:val="20"/>
                <w:lang w:val="en-GB" w:eastAsia="ar-SA"/>
              </w:rPr>
            </w:pPr>
            <w:r w:rsidRPr="00865C94">
              <w:rPr>
                <w:rFonts w:ascii="Calibri" w:eastAsia="Arial" w:hAnsi="Calibri" w:cs="Calibri"/>
                <w:b/>
                <w:color w:val="2C319B"/>
                <w:w w:val="90"/>
                <w:sz w:val="20"/>
                <w:szCs w:val="20"/>
                <w:lang w:val="en-GB" w:eastAsia="ar-SA"/>
              </w:rPr>
              <w:t>ΑΠΑΙΤΟΥΜΕΝΑ ΤΕΜΑΧΙΑ</w:t>
            </w:r>
          </w:p>
        </w:tc>
        <w:tc>
          <w:tcPr>
            <w:tcW w:w="1418" w:type="dxa"/>
            <w:shd w:val="clear" w:color="auto" w:fill="BFBFBF"/>
            <w:vAlign w:val="bottom"/>
          </w:tcPr>
          <w:p w:rsidR="00865C94" w:rsidRPr="00865C94" w:rsidRDefault="00865C94" w:rsidP="00865C94">
            <w:pPr>
              <w:widowControl w:val="0"/>
              <w:suppressAutoHyphens/>
              <w:autoSpaceDE w:val="0"/>
              <w:autoSpaceDN w:val="0"/>
              <w:spacing w:before="5" w:after="0" w:line="240" w:lineRule="auto"/>
              <w:ind w:right="42"/>
              <w:jc w:val="both"/>
              <w:rPr>
                <w:rFonts w:ascii="Calibri" w:eastAsia="Arial" w:hAnsi="Calibri" w:cs="Calibri"/>
                <w:b/>
                <w:sz w:val="20"/>
                <w:szCs w:val="20"/>
                <w:lang w:val="en-GB" w:eastAsia="ar-SA"/>
              </w:rPr>
            </w:pPr>
            <w:r w:rsidRPr="00865C94">
              <w:rPr>
                <w:rFonts w:ascii="Calibri" w:eastAsia="Arial" w:hAnsi="Calibri" w:cs="Calibri"/>
                <w:b/>
                <w:color w:val="2C319B"/>
                <w:w w:val="90"/>
                <w:sz w:val="20"/>
                <w:szCs w:val="20"/>
                <w:lang w:val="en-GB" w:eastAsia="ar-SA"/>
              </w:rPr>
              <w:t>ΑΠΑΙΤΗΣΗ</w:t>
            </w:r>
          </w:p>
        </w:tc>
        <w:tc>
          <w:tcPr>
            <w:tcW w:w="1417" w:type="dxa"/>
            <w:shd w:val="clear" w:color="auto" w:fill="BFBFBF"/>
            <w:vAlign w:val="bottom"/>
          </w:tcPr>
          <w:p w:rsidR="00865C94" w:rsidRPr="00865C94" w:rsidRDefault="00865C94" w:rsidP="00865C94">
            <w:pPr>
              <w:widowControl w:val="0"/>
              <w:suppressAutoHyphens/>
              <w:autoSpaceDE w:val="0"/>
              <w:autoSpaceDN w:val="0"/>
              <w:spacing w:before="5" w:after="0" w:line="240" w:lineRule="auto"/>
              <w:jc w:val="both"/>
              <w:rPr>
                <w:rFonts w:ascii="Calibri" w:eastAsia="Arial" w:hAnsi="Calibri" w:cs="Calibri"/>
                <w:b/>
                <w:sz w:val="20"/>
                <w:szCs w:val="20"/>
                <w:lang w:val="en-GB" w:eastAsia="ar-SA"/>
              </w:rPr>
            </w:pPr>
            <w:r w:rsidRPr="00865C94">
              <w:rPr>
                <w:rFonts w:ascii="Calibri" w:eastAsia="Arial" w:hAnsi="Calibri" w:cs="Calibri"/>
                <w:b/>
                <w:color w:val="2C319B"/>
                <w:w w:val="90"/>
                <w:sz w:val="20"/>
                <w:szCs w:val="20"/>
                <w:lang w:val="en-GB" w:eastAsia="ar-SA"/>
              </w:rPr>
              <w:t>ΑΠΑΝΤΗΣΗ</w:t>
            </w:r>
          </w:p>
        </w:tc>
        <w:tc>
          <w:tcPr>
            <w:tcW w:w="2552" w:type="dxa"/>
            <w:shd w:val="clear" w:color="auto" w:fill="BFBFBF"/>
            <w:vAlign w:val="bottom"/>
          </w:tcPr>
          <w:p w:rsidR="00865C94" w:rsidRPr="00865C94" w:rsidRDefault="00865C94" w:rsidP="00865C94">
            <w:pPr>
              <w:widowControl w:val="0"/>
              <w:suppressAutoHyphens/>
              <w:autoSpaceDE w:val="0"/>
              <w:autoSpaceDN w:val="0"/>
              <w:spacing w:before="5" w:after="0" w:line="240" w:lineRule="auto"/>
              <w:jc w:val="both"/>
              <w:rPr>
                <w:rFonts w:ascii="Calibri" w:eastAsia="Arial" w:hAnsi="Calibri" w:cs="Calibri"/>
                <w:b/>
                <w:sz w:val="20"/>
                <w:szCs w:val="20"/>
                <w:lang w:val="en-GB" w:eastAsia="ar-SA"/>
              </w:rPr>
            </w:pPr>
            <w:r w:rsidRPr="00865C94">
              <w:rPr>
                <w:rFonts w:ascii="Calibri" w:eastAsia="Arial" w:hAnsi="Calibri" w:cs="Calibri"/>
                <w:b/>
                <w:color w:val="2C319B"/>
                <w:w w:val="90"/>
                <w:sz w:val="20"/>
                <w:szCs w:val="20"/>
                <w:lang w:val="en-GB" w:eastAsia="ar-SA"/>
              </w:rPr>
              <w:t>ΠΑΡΑΠΟΜΠΗ</w:t>
            </w:r>
          </w:p>
        </w:tc>
      </w:tr>
      <w:tr w:rsidR="00865C94" w:rsidRPr="00865C94" w:rsidTr="00387DA7">
        <w:trPr>
          <w:trHeight w:val="388"/>
        </w:trPr>
        <w:tc>
          <w:tcPr>
            <w:tcW w:w="13184" w:type="dxa"/>
            <w:gridSpan w:val="6"/>
            <w:shd w:val="clear" w:color="auto" w:fill="D9D9D9"/>
          </w:tcPr>
          <w:p w:rsidR="00865C94" w:rsidRPr="00865C94" w:rsidRDefault="00865C94" w:rsidP="00865C94">
            <w:pPr>
              <w:widowControl w:val="0"/>
              <w:suppressAutoHyphens/>
              <w:autoSpaceDE w:val="0"/>
              <w:autoSpaceDN w:val="0"/>
              <w:spacing w:after="0" w:line="240" w:lineRule="auto"/>
              <w:jc w:val="both"/>
              <w:rPr>
                <w:rFonts w:ascii="Calibri" w:eastAsia="Arial" w:hAnsi="Calibri" w:cs="Calibri"/>
                <w:sz w:val="20"/>
                <w:szCs w:val="20"/>
                <w:lang w:val="en-GB" w:eastAsia="ar-SA"/>
              </w:rPr>
            </w:pPr>
            <w:r w:rsidRPr="00865C94">
              <w:rPr>
                <w:rFonts w:ascii="Calibri" w:eastAsia="Arial" w:hAnsi="Calibri" w:cs="Calibri"/>
                <w:b/>
                <w:w w:val="95"/>
                <w:sz w:val="20"/>
                <w:szCs w:val="20"/>
                <w:lang w:val="en-GB" w:eastAsia="ar-SA"/>
              </w:rPr>
              <w:t xml:space="preserve">ΤΕΧΝΙΚΑ ΧΑΡΑΚΤΗΡΙΣΤΙΚΑ </w:t>
            </w:r>
          </w:p>
        </w:tc>
      </w:tr>
      <w:tr w:rsidR="00865C94" w:rsidRPr="00865C94" w:rsidTr="00387DA7">
        <w:trPr>
          <w:trHeight w:val="575"/>
        </w:trPr>
        <w:tc>
          <w:tcPr>
            <w:tcW w:w="6096" w:type="dxa"/>
            <w:vAlign w:val="bottom"/>
          </w:tcPr>
          <w:p w:rsidR="00865C94" w:rsidRPr="00865C94" w:rsidRDefault="00865C94" w:rsidP="00865C94">
            <w:pPr>
              <w:widowControl w:val="0"/>
              <w:suppressAutoHyphens/>
              <w:autoSpaceDE w:val="0"/>
              <w:autoSpaceDN w:val="0"/>
              <w:spacing w:after="0" w:line="240" w:lineRule="auto"/>
              <w:ind w:right="284"/>
              <w:jc w:val="both"/>
              <w:rPr>
                <w:rFonts w:ascii="Calibri" w:eastAsia="Arial" w:hAnsi="Calibri" w:cs="Calibri"/>
                <w:sz w:val="20"/>
                <w:szCs w:val="20"/>
                <w:lang w:eastAsia="ar-SA"/>
              </w:rPr>
            </w:pPr>
            <w:r w:rsidRPr="00865C94">
              <w:rPr>
                <w:rFonts w:ascii="Calibri" w:eastAsia="Arial" w:hAnsi="Calibri" w:cs="Calibri"/>
                <w:sz w:val="20"/>
                <w:szCs w:val="20"/>
                <w:lang w:eastAsia="ar-SA"/>
              </w:rPr>
              <w:t xml:space="preserve">Ρολό χαρτί </w:t>
            </w:r>
            <w:r w:rsidRPr="00865C94">
              <w:rPr>
                <w:rFonts w:ascii="Calibri" w:eastAsia="Arial" w:hAnsi="Calibri" w:cs="Calibri"/>
                <w:sz w:val="20"/>
                <w:szCs w:val="20"/>
                <w:lang w:val="en-GB" w:eastAsia="ar-SA"/>
              </w:rPr>
              <w:t>PLOTTER</w:t>
            </w:r>
            <w:r w:rsidRPr="00865C94">
              <w:rPr>
                <w:rFonts w:ascii="Calibri" w:eastAsia="Arial" w:hAnsi="Calibri" w:cs="Calibri"/>
                <w:sz w:val="20"/>
                <w:szCs w:val="20"/>
                <w:lang w:eastAsia="ar-SA"/>
              </w:rPr>
              <w:t xml:space="preserve"> </w:t>
            </w:r>
            <w:r w:rsidRPr="00865C94">
              <w:rPr>
                <w:rFonts w:ascii="Calibri" w:eastAsia="Arial" w:hAnsi="Calibri" w:cs="Calibri"/>
                <w:sz w:val="20"/>
                <w:szCs w:val="20"/>
                <w:lang w:val="en-GB" w:eastAsia="ar-SA"/>
              </w:rPr>
              <w:t>A</w:t>
            </w:r>
            <w:r w:rsidRPr="00865C94">
              <w:rPr>
                <w:rFonts w:ascii="Calibri" w:eastAsia="Arial" w:hAnsi="Calibri" w:cs="Calibri"/>
                <w:sz w:val="20"/>
                <w:szCs w:val="20"/>
                <w:lang w:eastAsia="ar-SA"/>
              </w:rPr>
              <w:t>0 πρέπει να έχει βάρος 80 γραμμαρίων ανά τετραγωνικό μέτρο και διαστάσεις 0,914</w:t>
            </w:r>
            <w:r w:rsidRPr="00865C94">
              <w:rPr>
                <w:rFonts w:ascii="Calibri" w:eastAsia="Arial" w:hAnsi="Calibri" w:cs="Calibri"/>
                <w:sz w:val="20"/>
                <w:szCs w:val="20"/>
                <w:lang w:val="en-GB" w:eastAsia="ar-SA"/>
              </w:rPr>
              <w:t>X</w:t>
            </w:r>
            <w:r w:rsidRPr="00865C94">
              <w:rPr>
                <w:rFonts w:ascii="Calibri" w:eastAsia="Arial" w:hAnsi="Calibri" w:cs="Calibri"/>
                <w:sz w:val="20"/>
                <w:szCs w:val="20"/>
                <w:lang w:eastAsia="ar-SA"/>
              </w:rPr>
              <w:t>50</w:t>
            </w:r>
            <w:r w:rsidRPr="00865C94">
              <w:rPr>
                <w:rFonts w:ascii="Calibri" w:eastAsia="Arial" w:hAnsi="Calibri" w:cs="Calibri"/>
                <w:sz w:val="20"/>
                <w:szCs w:val="20"/>
                <w:lang w:val="en-GB" w:eastAsia="ar-SA"/>
              </w:rPr>
              <w:t>m</w:t>
            </w:r>
          </w:p>
        </w:tc>
        <w:tc>
          <w:tcPr>
            <w:tcW w:w="1701" w:type="dxa"/>
            <w:gridSpan w:val="2"/>
            <w:vAlign w:val="bottom"/>
          </w:tcPr>
          <w:p w:rsidR="00865C94" w:rsidRPr="00865C94" w:rsidRDefault="00865C94" w:rsidP="00865C94">
            <w:pPr>
              <w:widowControl w:val="0"/>
              <w:suppressAutoHyphens/>
              <w:autoSpaceDE w:val="0"/>
              <w:autoSpaceDN w:val="0"/>
              <w:spacing w:after="0" w:line="240" w:lineRule="auto"/>
              <w:ind w:right="42"/>
              <w:jc w:val="center"/>
              <w:rPr>
                <w:rFonts w:ascii="Calibri" w:eastAsia="Arial" w:hAnsi="Calibri" w:cs="Calibri"/>
                <w:b/>
                <w:sz w:val="20"/>
                <w:szCs w:val="20"/>
                <w:lang w:val="en-GB" w:eastAsia="ar-SA"/>
              </w:rPr>
            </w:pPr>
            <w:r w:rsidRPr="00865C94">
              <w:rPr>
                <w:rFonts w:ascii="Calibri" w:eastAsia="Arial" w:hAnsi="Calibri" w:cs="Calibri"/>
                <w:b/>
                <w:sz w:val="20"/>
                <w:szCs w:val="20"/>
                <w:lang w:val="en-US" w:eastAsia="ar-SA"/>
              </w:rPr>
              <w:t>20</w:t>
            </w:r>
            <w:r w:rsidRPr="00865C94">
              <w:rPr>
                <w:rFonts w:ascii="Calibri" w:eastAsia="Arial" w:hAnsi="Calibri" w:cs="Calibri"/>
                <w:b/>
                <w:sz w:val="20"/>
                <w:szCs w:val="20"/>
                <w:lang w:val="en-GB" w:eastAsia="ar-SA"/>
              </w:rPr>
              <w:t xml:space="preserve"> </w:t>
            </w:r>
          </w:p>
          <w:p w:rsidR="00865C94" w:rsidRPr="00865C94" w:rsidRDefault="00865C94" w:rsidP="00865C94">
            <w:pPr>
              <w:widowControl w:val="0"/>
              <w:suppressAutoHyphens/>
              <w:autoSpaceDE w:val="0"/>
              <w:autoSpaceDN w:val="0"/>
              <w:spacing w:after="0" w:line="240" w:lineRule="auto"/>
              <w:ind w:right="42"/>
              <w:jc w:val="center"/>
              <w:rPr>
                <w:rFonts w:ascii="Calibri" w:eastAsia="Arial" w:hAnsi="Calibri" w:cs="Calibri"/>
                <w:b/>
                <w:sz w:val="20"/>
                <w:szCs w:val="20"/>
                <w:lang w:val="en-GB" w:eastAsia="ar-SA"/>
              </w:rPr>
            </w:pPr>
            <w:r w:rsidRPr="00865C94">
              <w:rPr>
                <w:rFonts w:ascii="Calibri" w:eastAsia="Arial" w:hAnsi="Calibri" w:cs="Calibri"/>
                <w:b/>
                <w:sz w:val="20"/>
                <w:szCs w:val="20"/>
                <w:lang w:val="en-GB" w:eastAsia="ar-SA"/>
              </w:rPr>
              <w:t>(ρολλά)</w:t>
            </w:r>
          </w:p>
        </w:tc>
        <w:tc>
          <w:tcPr>
            <w:tcW w:w="1418" w:type="dxa"/>
            <w:vAlign w:val="center"/>
          </w:tcPr>
          <w:p w:rsidR="00865C94" w:rsidRPr="00865C94" w:rsidRDefault="00865C94" w:rsidP="00865C94">
            <w:pPr>
              <w:widowControl w:val="0"/>
              <w:suppressAutoHyphens/>
              <w:autoSpaceDE w:val="0"/>
              <w:autoSpaceDN w:val="0"/>
              <w:spacing w:before="7" w:after="0" w:line="240" w:lineRule="auto"/>
              <w:jc w:val="center"/>
              <w:rPr>
                <w:rFonts w:ascii="Calibri" w:eastAsia="Arial" w:hAnsi="Calibri" w:cs="Calibri"/>
                <w:sz w:val="20"/>
                <w:szCs w:val="20"/>
                <w:lang w:val="en-GB" w:eastAsia="ar-SA"/>
              </w:rPr>
            </w:pPr>
          </w:p>
          <w:p w:rsidR="00865C94" w:rsidRPr="00865C94" w:rsidRDefault="00865C94" w:rsidP="00865C94">
            <w:pPr>
              <w:widowControl w:val="0"/>
              <w:suppressAutoHyphens/>
              <w:autoSpaceDE w:val="0"/>
              <w:autoSpaceDN w:val="0"/>
              <w:spacing w:after="0"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tcPr>
          <w:p w:rsidR="00865C94" w:rsidRPr="00865C94" w:rsidRDefault="00865C94" w:rsidP="00865C94">
            <w:pPr>
              <w:widowControl w:val="0"/>
              <w:suppressAutoHyphens/>
              <w:autoSpaceDE w:val="0"/>
              <w:autoSpaceDN w:val="0"/>
              <w:spacing w:after="0" w:line="240" w:lineRule="auto"/>
              <w:jc w:val="both"/>
              <w:rPr>
                <w:rFonts w:ascii="Calibri" w:eastAsia="Arial" w:hAnsi="Calibri" w:cs="Calibri"/>
                <w:sz w:val="20"/>
                <w:szCs w:val="20"/>
                <w:lang w:val="en-GB" w:eastAsia="ar-SA"/>
              </w:rPr>
            </w:pPr>
          </w:p>
        </w:tc>
        <w:tc>
          <w:tcPr>
            <w:tcW w:w="2552" w:type="dxa"/>
          </w:tcPr>
          <w:p w:rsidR="00865C94" w:rsidRPr="00865C94" w:rsidRDefault="00865C94" w:rsidP="00865C94">
            <w:pPr>
              <w:widowControl w:val="0"/>
              <w:suppressAutoHyphens/>
              <w:autoSpaceDE w:val="0"/>
              <w:autoSpaceDN w:val="0"/>
              <w:spacing w:after="0" w:line="240" w:lineRule="auto"/>
              <w:jc w:val="both"/>
              <w:rPr>
                <w:rFonts w:ascii="Calibri" w:eastAsia="Arial" w:hAnsi="Calibri" w:cs="Calibri"/>
                <w:sz w:val="20"/>
                <w:szCs w:val="20"/>
                <w:lang w:val="en-GB" w:eastAsia="ar-SA"/>
              </w:rPr>
            </w:pPr>
          </w:p>
        </w:tc>
      </w:tr>
      <w:tr w:rsidR="00865C94" w:rsidRPr="00865C94" w:rsidTr="00387DA7">
        <w:trPr>
          <w:trHeight w:val="555"/>
        </w:trPr>
        <w:tc>
          <w:tcPr>
            <w:tcW w:w="6096" w:type="dxa"/>
            <w:vAlign w:val="bottom"/>
          </w:tcPr>
          <w:p w:rsidR="00865C94" w:rsidRPr="00865C94" w:rsidRDefault="00865C94" w:rsidP="00865C94">
            <w:pPr>
              <w:widowControl w:val="0"/>
              <w:suppressAutoHyphens/>
              <w:autoSpaceDE w:val="0"/>
              <w:autoSpaceDN w:val="0"/>
              <w:spacing w:after="0" w:line="240" w:lineRule="auto"/>
              <w:ind w:right="284"/>
              <w:jc w:val="both"/>
              <w:rPr>
                <w:rFonts w:ascii="Calibri" w:eastAsia="Arial" w:hAnsi="Calibri" w:cs="Calibri"/>
                <w:sz w:val="20"/>
                <w:szCs w:val="20"/>
                <w:lang w:eastAsia="ar-SA"/>
              </w:rPr>
            </w:pPr>
            <w:r w:rsidRPr="00865C94">
              <w:rPr>
                <w:rFonts w:ascii="Calibri" w:eastAsia="Arial" w:hAnsi="Calibri" w:cs="Calibri"/>
                <w:sz w:val="20"/>
                <w:szCs w:val="20"/>
                <w:lang w:eastAsia="ar-SA"/>
              </w:rPr>
              <w:t xml:space="preserve">Ρολό χαρτί </w:t>
            </w:r>
            <w:r w:rsidRPr="00865C94">
              <w:rPr>
                <w:rFonts w:ascii="Calibri" w:eastAsia="Arial" w:hAnsi="Calibri" w:cs="Calibri"/>
                <w:sz w:val="20"/>
                <w:szCs w:val="20"/>
                <w:lang w:val="en-GB" w:eastAsia="ar-SA"/>
              </w:rPr>
              <w:t>PLOTTER</w:t>
            </w:r>
            <w:r w:rsidRPr="00865C94">
              <w:rPr>
                <w:rFonts w:ascii="Calibri" w:eastAsia="Arial" w:hAnsi="Calibri" w:cs="Calibri"/>
                <w:sz w:val="20"/>
                <w:szCs w:val="20"/>
                <w:lang w:eastAsia="ar-SA"/>
              </w:rPr>
              <w:t xml:space="preserve"> Α1 πρέπει να έχει βάρος 80 γραμμαρίων ανά      τετραγωνικό μέτρο και διαστάσεις 0,61</w:t>
            </w:r>
            <w:r w:rsidRPr="00865C94">
              <w:rPr>
                <w:rFonts w:ascii="Calibri" w:eastAsia="Arial" w:hAnsi="Calibri" w:cs="Calibri"/>
                <w:sz w:val="20"/>
                <w:szCs w:val="20"/>
                <w:lang w:val="en-GB" w:eastAsia="ar-SA"/>
              </w:rPr>
              <w:t>X</w:t>
            </w:r>
            <w:r w:rsidRPr="00865C94">
              <w:rPr>
                <w:rFonts w:ascii="Calibri" w:eastAsia="Arial" w:hAnsi="Calibri" w:cs="Calibri"/>
                <w:sz w:val="20"/>
                <w:szCs w:val="20"/>
                <w:lang w:eastAsia="ar-SA"/>
              </w:rPr>
              <w:t>50</w:t>
            </w:r>
            <w:r w:rsidRPr="00865C94">
              <w:rPr>
                <w:rFonts w:ascii="Calibri" w:eastAsia="Arial" w:hAnsi="Calibri" w:cs="Calibri"/>
                <w:sz w:val="20"/>
                <w:szCs w:val="20"/>
                <w:lang w:val="en-GB" w:eastAsia="ar-SA"/>
              </w:rPr>
              <w:t>m</w:t>
            </w:r>
          </w:p>
        </w:tc>
        <w:tc>
          <w:tcPr>
            <w:tcW w:w="1701" w:type="dxa"/>
            <w:gridSpan w:val="2"/>
            <w:vAlign w:val="bottom"/>
          </w:tcPr>
          <w:p w:rsidR="00865C94" w:rsidRPr="00865C94" w:rsidRDefault="00865C94" w:rsidP="00865C94">
            <w:pPr>
              <w:widowControl w:val="0"/>
              <w:suppressAutoHyphens/>
              <w:autoSpaceDE w:val="0"/>
              <w:autoSpaceDN w:val="0"/>
              <w:spacing w:after="0" w:line="240" w:lineRule="auto"/>
              <w:ind w:right="42"/>
              <w:jc w:val="center"/>
              <w:rPr>
                <w:rFonts w:ascii="Calibri" w:eastAsia="Arial" w:hAnsi="Calibri" w:cs="Calibri"/>
                <w:b/>
                <w:sz w:val="20"/>
                <w:szCs w:val="20"/>
                <w:lang w:val="en-US" w:eastAsia="ar-SA"/>
              </w:rPr>
            </w:pPr>
            <w:r w:rsidRPr="00865C94">
              <w:rPr>
                <w:rFonts w:ascii="Calibri" w:eastAsia="Arial" w:hAnsi="Calibri" w:cs="Calibri"/>
                <w:b/>
                <w:sz w:val="20"/>
                <w:szCs w:val="20"/>
                <w:lang w:val="en-US" w:eastAsia="ar-SA"/>
              </w:rPr>
              <w:t>10</w:t>
            </w:r>
          </w:p>
          <w:p w:rsidR="00865C94" w:rsidRPr="00865C94" w:rsidRDefault="00865C94" w:rsidP="00865C94">
            <w:pPr>
              <w:widowControl w:val="0"/>
              <w:suppressAutoHyphens/>
              <w:autoSpaceDE w:val="0"/>
              <w:autoSpaceDN w:val="0"/>
              <w:spacing w:after="0" w:line="240" w:lineRule="auto"/>
              <w:ind w:right="42"/>
              <w:jc w:val="center"/>
              <w:rPr>
                <w:rFonts w:ascii="Calibri" w:eastAsia="Arial" w:hAnsi="Calibri" w:cs="Calibri"/>
                <w:b/>
                <w:sz w:val="20"/>
                <w:szCs w:val="20"/>
                <w:lang w:val="en-GB" w:eastAsia="ar-SA"/>
              </w:rPr>
            </w:pPr>
            <w:r w:rsidRPr="00865C94">
              <w:rPr>
                <w:rFonts w:ascii="Calibri" w:eastAsia="Arial" w:hAnsi="Calibri" w:cs="Calibri"/>
                <w:b/>
                <w:sz w:val="20"/>
                <w:szCs w:val="20"/>
                <w:lang w:val="en-GB" w:eastAsia="ar-SA"/>
              </w:rPr>
              <w:t>(ρολλά)</w:t>
            </w:r>
          </w:p>
        </w:tc>
        <w:tc>
          <w:tcPr>
            <w:tcW w:w="1418" w:type="dxa"/>
            <w:vAlign w:val="bottom"/>
          </w:tcPr>
          <w:p w:rsidR="00865C94" w:rsidRPr="00865C94" w:rsidRDefault="00865C94" w:rsidP="00865C94">
            <w:pPr>
              <w:widowControl w:val="0"/>
              <w:suppressAutoHyphens/>
              <w:autoSpaceDE w:val="0"/>
              <w:autoSpaceDN w:val="0"/>
              <w:spacing w:before="7" w:after="0" w:line="240" w:lineRule="auto"/>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tcPr>
          <w:p w:rsidR="00865C94" w:rsidRPr="00865C94" w:rsidRDefault="00865C94" w:rsidP="00865C94">
            <w:pPr>
              <w:widowControl w:val="0"/>
              <w:suppressAutoHyphens/>
              <w:autoSpaceDE w:val="0"/>
              <w:autoSpaceDN w:val="0"/>
              <w:spacing w:after="0" w:line="240" w:lineRule="auto"/>
              <w:jc w:val="center"/>
              <w:rPr>
                <w:rFonts w:ascii="Calibri" w:eastAsia="Arial" w:hAnsi="Calibri" w:cs="Calibri"/>
                <w:sz w:val="20"/>
                <w:szCs w:val="20"/>
                <w:lang w:val="en-GB" w:eastAsia="ar-SA"/>
              </w:rPr>
            </w:pPr>
          </w:p>
        </w:tc>
        <w:tc>
          <w:tcPr>
            <w:tcW w:w="2552" w:type="dxa"/>
          </w:tcPr>
          <w:p w:rsidR="00865C94" w:rsidRPr="00865C94" w:rsidRDefault="00865C94" w:rsidP="00865C94">
            <w:pPr>
              <w:widowControl w:val="0"/>
              <w:suppressAutoHyphens/>
              <w:autoSpaceDE w:val="0"/>
              <w:autoSpaceDN w:val="0"/>
              <w:spacing w:after="0" w:line="240" w:lineRule="auto"/>
              <w:jc w:val="both"/>
              <w:rPr>
                <w:rFonts w:ascii="Calibri" w:eastAsia="Arial" w:hAnsi="Calibri" w:cs="Calibri"/>
                <w:sz w:val="20"/>
                <w:szCs w:val="20"/>
                <w:lang w:val="en-GB" w:eastAsia="ar-SA"/>
              </w:rPr>
            </w:pPr>
          </w:p>
        </w:tc>
      </w:tr>
      <w:tr w:rsidR="00865C94" w:rsidRPr="00865C94" w:rsidTr="00387DA7">
        <w:trPr>
          <w:trHeight w:val="214"/>
        </w:trPr>
        <w:tc>
          <w:tcPr>
            <w:tcW w:w="6096" w:type="dxa"/>
            <w:vAlign w:val="bottom"/>
          </w:tcPr>
          <w:p w:rsidR="00865C94" w:rsidRPr="00865C94" w:rsidRDefault="00865C94" w:rsidP="00865C94">
            <w:pPr>
              <w:widowControl w:val="0"/>
              <w:suppressAutoHyphens/>
              <w:autoSpaceDE w:val="0"/>
              <w:autoSpaceDN w:val="0"/>
              <w:spacing w:after="0" w:line="240" w:lineRule="auto"/>
              <w:ind w:right="284"/>
              <w:jc w:val="both"/>
              <w:rPr>
                <w:rFonts w:ascii="Calibri" w:eastAsia="Arial" w:hAnsi="Calibri" w:cs="Calibri"/>
                <w:sz w:val="20"/>
                <w:szCs w:val="20"/>
                <w:lang w:eastAsia="ar-SA"/>
              </w:rPr>
            </w:pPr>
            <w:r w:rsidRPr="00865C94">
              <w:rPr>
                <w:rFonts w:ascii="Calibri" w:eastAsia="Arial" w:hAnsi="Calibri" w:cs="Calibri"/>
                <w:sz w:val="20"/>
                <w:szCs w:val="20"/>
                <w:lang w:eastAsia="ar-SA"/>
              </w:rPr>
              <w:t xml:space="preserve">Χαρτί ματ επιχρισμένο 125 </w:t>
            </w:r>
            <w:r w:rsidRPr="00865C94">
              <w:rPr>
                <w:rFonts w:ascii="Calibri" w:eastAsia="Arial" w:hAnsi="Calibri" w:cs="Calibri"/>
                <w:sz w:val="20"/>
                <w:szCs w:val="20"/>
                <w:lang w:val="en-US" w:eastAsia="ar-SA"/>
              </w:rPr>
              <w:t>grs</w:t>
            </w:r>
            <w:r w:rsidRPr="00865C94">
              <w:rPr>
                <w:rFonts w:ascii="Calibri" w:eastAsia="Arial" w:hAnsi="Calibri" w:cs="Calibri"/>
                <w:sz w:val="20"/>
                <w:szCs w:val="20"/>
                <w:lang w:eastAsia="ar-SA"/>
              </w:rPr>
              <w:t>, 0,914</w:t>
            </w:r>
            <w:r w:rsidRPr="00865C94">
              <w:rPr>
                <w:rFonts w:ascii="Calibri" w:eastAsia="Arial" w:hAnsi="Calibri" w:cs="Calibri"/>
                <w:sz w:val="20"/>
                <w:szCs w:val="20"/>
                <w:lang w:val="en-US" w:eastAsia="ar-SA"/>
              </w:rPr>
              <w:t>x</w:t>
            </w:r>
            <w:r w:rsidRPr="00865C94">
              <w:rPr>
                <w:rFonts w:ascii="Calibri" w:eastAsia="Arial" w:hAnsi="Calibri" w:cs="Calibri"/>
                <w:sz w:val="20"/>
                <w:szCs w:val="20"/>
                <w:lang w:eastAsia="ar-SA"/>
              </w:rPr>
              <w:t>50</w:t>
            </w:r>
            <w:r w:rsidRPr="00865C94">
              <w:rPr>
                <w:rFonts w:ascii="Calibri" w:eastAsia="Arial" w:hAnsi="Calibri" w:cs="Calibri"/>
                <w:sz w:val="20"/>
                <w:szCs w:val="20"/>
                <w:lang w:val="en-US" w:eastAsia="ar-SA"/>
              </w:rPr>
              <w:t>m</w:t>
            </w:r>
            <w:r w:rsidRPr="00865C94">
              <w:rPr>
                <w:rFonts w:ascii="Calibri" w:eastAsia="Arial" w:hAnsi="Calibri" w:cs="Calibri"/>
                <w:sz w:val="20"/>
                <w:szCs w:val="20"/>
                <w:lang w:eastAsia="ar-SA"/>
              </w:rPr>
              <w:t xml:space="preserve"> για τους </w:t>
            </w:r>
            <w:r w:rsidRPr="00865C94">
              <w:rPr>
                <w:rFonts w:ascii="Calibri" w:eastAsia="Arial" w:hAnsi="Calibri" w:cs="Calibri"/>
                <w:sz w:val="20"/>
                <w:szCs w:val="20"/>
                <w:lang w:val="en-US" w:eastAsia="ar-SA"/>
              </w:rPr>
              <w:t>plotter</w:t>
            </w:r>
            <w:r w:rsidRPr="00865C94">
              <w:rPr>
                <w:rFonts w:ascii="Calibri" w:eastAsia="Arial" w:hAnsi="Calibri" w:cs="Calibri"/>
                <w:sz w:val="20"/>
                <w:szCs w:val="20"/>
                <w:lang w:eastAsia="ar-SA"/>
              </w:rPr>
              <w:t xml:space="preserve"> </w:t>
            </w:r>
          </w:p>
        </w:tc>
        <w:tc>
          <w:tcPr>
            <w:tcW w:w="1701" w:type="dxa"/>
            <w:gridSpan w:val="2"/>
            <w:vAlign w:val="bottom"/>
          </w:tcPr>
          <w:p w:rsidR="00865C94" w:rsidRPr="00865C94" w:rsidRDefault="00865C94" w:rsidP="00865C94">
            <w:pPr>
              <w:widowControl w:val="0"/>
              <w:suppressAutoHyphens/>
              <w:autoSpaceDE w:val="0"/>
              <w:autoSpaceDN w:val="0"/>
              <w:spacing w:after="0" w:line="240" w:lineRule="auto"/>
              <w:ind w:right="42"/>
              <w:jc w:val="center"/>
              <w:rPr>
                <w:rFonts w:ascii="Calibri" w:eastAsia="Arial" w:hAnsi="Calibri" w:cs="Calibri"/>
                <w:b/>
                <w:sz w:val="20"/>
                <w:szCs w:val="20"/>
                <w:lang w:val="en-US" w:eastAsia="ar-SA"/>
              </w:rPr>
            </w:pPr>
            <w:r w:rsidRPr="00865C94">
              <w:rPr>
                <w:rFonts w:ascii="Calibri" w:eastAsia="Arial" w:hAnsi="Calibri" w:cs="Calibri"/>
                <w:b/>
                <w:sz w:val="20"/>
                <w:szCs w:val="20"/>
                <w:lang w:val="en-US" w:eastAsia="ar-SA"/>
              </w:rPr>
              <w:t>1</w:t>
            </w:r>
          </w:p>
          <w:p w:rsidR="00865C94" w:rsidRPr="00865C94" w:rsidRDefault="00865C94" w:rsidP="00865C94">
            <w:pPr>
              <w:widowControl w:val="0"/>
              <w:suppressAutoHyphens/>
              <w:autoSpaceDE w:val="0"/>
              <w:autoSpaceDN w:val="0"/>
              <w:spacing w:after="0" w:line="240" w:lineRule="auto"/>
              <w:ind w:right="42"/>
              <w:jc w:val="center"/>
              <w:rPr>
                <w:rFonts w:ascii="Calibri" w:eastAsia="Arial" w:hAnsi="Calibri" w:cs="Calibri"/>
                <w:b/>
                <w:sz w:val="20"/>
                <w:szCs w:val="20"/>
                <w:lang w:val="en-GB" w:eastAsia="ar-SA"/>
              </w:rPr>
            </w:pPr>
            <w:r w:rsidRPr="00865C94">
              <w:rPr>
                <w:rFonts w:ascii="Calibri" w:eastAsia="Arial" w:hAnsi="Calibri" w:cs="Calibri"/>
                <w:b/>
                <w:sz w:val="20"/>
                <w:szCs w:val="20"/>
                <w:lang w:val="en-GB" w:eastAsia="ar-SA"/>
              </w:rPr>
              <w:t>(ρολλά)</w:t>
            </w:r>
          </w:p>
        </w:tc>
        <w:tc>
          <w:tcPr>
            <w:tcW w:w="1418" w:type="dxa"/>
            <w:vAlign w:val="bottom"/>
          </w:tcPr>
          <w:p w:rsidR="00865C94" w:rsidRPr="00865C94" w:rsidRDefault="00865C94" w:rsidP="00865C94">
            <w:pPr>
              <w:widowControl w:val="0"/>
              <w:suppressAutoHyphens/>
              <w:autoSpaceDE w:val="0"/>
              <w:autoSpaceDN w:val="0"/>
              <w:spacing w:after="0" w:line="240" w:lineRule="auto"/>
              <w:jc w:val="center"/>
              <w:rPr>
                <w:rFonts w:ascii="Calibri" w:eastAsia="SimSun" w:hAnsi="Calibri" w:cs="Calibri"/>
                <w:sz w:val="20"/>
                <w:szCs w:val="20"/>
                <w:lang w:val="en-GB" w:eastAsia="el-GR" w:bidi="el-GR"/>
              </w:rPr>
            </w:pPr>
            <w:r w:rsidRPr="00865C94">
              <w:rPr>
                <w:rFonts w:ascii="Calibri" w:eastAsia="Arial" w:hAnsi="Calibri" w:cs="Calibri"/>
                <w:sz w:val="20"/>
                <w:szCs w:val="20"/>
                <w:lang w:val="en-GB" w:eastAsia="ar-SA"/>
              </w:rPr>
              <w:t>ΝΑΙ</w:t>
            </w:r>
          </w:p>
        </w:tc>
        <w:tc>
          <w:tcPr>
            <w:tcW w:w="1417" w:type="dxa"/>
          </w:tcPr>
          <w:p w:rsidR="00865C94" w:rsidRPr="00865C94" w:rsidRDefault="00865C94" w:rsidP="00865C94">
            <w:pPr>
              <w:widowControl w:val="0"/>
              <w:suppressAutoHyphens/>
              <w:autoSpaceDE w:val="0"/>
              <w:autoSpaceDN w:val="0"/>
              <w:spacing w:after="0" w:line="240" w:lineRule="auto"/>
              <w:jc w:val="center"/>
              <w:rPr>
                <w:rFonts w:ascii="Calibri" w:eastAsia="Arial" w:hAnsi="Calibri" w:cs="Calibri"/>
                <w:sz w:val="20"/>
                <w:szCs w:val="20"/>
                <w:lang w:val="en-GB" w:eastAsia="ar-SA"/>
              </w:rPr>
            </w:pPr>
          </w:p>
        </w:tc>
        <w:tc>
          <w:tcPr>
            <w:tcW w:w="2552" w:type="dxa"/>
          </w:tcPr>
          <w:p w:rsidR="00865C94" w:rsidRPr="00865C94" w:rsidRDefault="00865C94" w:rsidP="00865C94">
            <w:pPr>
              <w:widowControl w:val="0"/>
              <w:suppressAutoHyphens/>
              <w:autoSpaceDE w:val="0"/>
              <w:autoSpaceDN w:val="0"/>
              <w:spacing w:after="0" w:line="240" w:lineRule="auto"/>
              <w:jc w:val="both"/>
              <w:rPr>
                <w:rFonts w:ascii="Calibri" w:eastAsia="Arial" w:hAnsi="Calibri" w:cs="Calibri"/>
                <w:sz w:val="20"/>
                <w:szCs w:val="20"/>
                <w:lang w:val="en-GB" w:eastAsia="ar-SA"/>
              </w:rPr>
            </w:pPr>
          </w:p>
        </w:tc>
      </w:tr>
      <w:tr w:rsidR="00865C94" w:rsidRPr="00865C94" w:rsidTr="00387DA7">
        <w:trPr>
          <w:trHeight w:val="414"/>
        </w:trPr>
        <w:tc>
          <w:tcPr>
            <w:tcW w:w="6096" w:type="dxa"/>
            <w:shd w:val="clear" w:color="auto" w:fill="BFBFBF"/>
          </w:tcPr>
          <w:p w:rsidR="00865C94" w:rsidRPr="00865C94" w:rsidRDefault="00865C94" w:rsidP="00865C94">
            <w:pPr>
              <w:widowControl w:val="0"/>
              <w:suppressAutoHyphens/>
              <w:autoSpaceDE w:val="0"/>
              <w:autoSpaceDN w:val="0"/>
              <w:spacing w:before="5" w:after="0" w:line="240" w:lineRule="auto"/>
              <w:jc w:val="both"/>
              <w:rPr>
                <w:rFonts w:ascii="Calibri" w:eastAsia="Arial" w:hAnsi="Calibri" w:cs="Calibri"/>
                <w:b/>
                <w:sz w:val="20"/>
                <w:szCs w:val="20"/>
                <w:lang w:val="en-US" w:eastAsia="ar-SA"/>
              </w:rPr>
            </w:pPr>
            <w:r w:rsidRPr="00865C94">
              <w:rPr>
                <w:rFonts w:ascii="Calibri" w:eastAsia="Arial" w:hAnsi="Calibri" w:cs="Calibri"/>
                <w:b/>
                <w:color w:val="2C319B"/>
                <w:w w:val="95"/>
                <w:sz w:val="20"/>
                <w:szCs w:val="20"/>
                <w:lang w:val="en-GB" w:eastAsia="ar-SA"/>
              </w:rPr>
              <w:t>ΕΙΔΙΚΟ ΧΑΡΤΙ ΠΑΠΥΡΟΣ</w:t>
            </w:r>
          </w:p>
        </w:tc>
        <w:tc>
          <w:tcPr>
            <w:tcW w:w="1701" w:type="dxa"/>
            <w:gridSpan w:val="2"/>
            <w:shd w:val="clear" w:color="auto" w:fill="BFBFBF"/>
          </w:tcPr>
          <w:p w:rsidR="00865C94" w:rsidRPr="00865C94" w:rsidRDefault="00865C94" w:rsidP="00865C94">
            <w:pPr>
              <w:widowControl w:val="0"/>
              <w:suppressAutoHyphens/>
              <w:autoSpaceDE w:val="0"/>
              <w:autoSpaceDN w:val="0"/>
              <w:spacing w:before="5" w:after="0" w:line="240" w:lineRule="auto"/>
              <w:ind w:right="42"/>
              <w:jc w:val="both"/>
              <w:rPr>
                <w:rFonts w:ascii="Calibri" w:eastAsia="Arial" w:hAnsi="Calibri" w:cs="Calibri"/>
                <w:b/>
                <w:color w:val="2C319B"/>
                <w:w w:val="90"/>
                <w:sz w:val="20"/>
                <w:szCs w:val="20"/>
                <w:lang w:val="en-GB" w:eastAsia="ar-SA"/>
              </w:rPr>
            </w:pPr>
            <w:r w:rsidRPr="00865C94">
              <w:rPr>
                <w:rFonts w:ascii="Calibri" w:eastAsia="Arial" w:hAnsi="Calibri" w:cs="Calibri"/>
                <w:b/>
                <w:color w:val="2C319B"/>
                <w:w w:val="90"/>
                <w:sz w:val="20"/>
                <w:szCs w:val="20"/>
                <w:lang w:val="en-GB" w:eastAsia="ar-SA"/>
              </w:rPr>
              <w:t>ΑΠΑΙΤΟΥΜΕΝΑ ΤΕΜΑΧΙΑ</w:t>
            </w:r>
          </w:p>
        </w:tc>
        <w:tc>
          <w:tcPr>
            <w:tcW w:w="1418" w:type="dxa"/>
            <w:shd w:val="clear" w:color="auto" w:fill="BFBFBF"/>
          </w:tcPr>
          <w:p w:rsidR="00865C94" w:rsidRPr="00865C94" w:rsidRDefault="00865C94" w:rsidP="00865C94">
            <w:pPr>
              <w:widowControl w:val="0"/>
              <w:suppressAutoHyphens/>
              <w:autoSpaceDE w:val="0"/>
              <w:autoSpaceDN w:val="0"/>
              <w:spacing w:before="5" w:after="0" w:line="240" w:lineRule="auto"/>
              <w:ind w:right="42"/>
              <w:jc w:val="center"/>
              <w:rPr>
                <w:rFonts w:ascii="Calibri" w:eastAsia="Arial" w:hAnsi="Calibri" w:cs="Calibri"/>
                <w:b/>
                <w:sz w:val="20"/>
                <w:szCs w:val="20"/>
                <w:lang w:val="en-GB" w:eastAsia="ar-SA"/>
              </w:rPr>
            </w:pPr>
            <w:r w:rsidRPr="00865C94">
              <w:rPr>
                <w:rFonts w:ascii="Calibri" w:eastAsia="Arial" w:hAnsi="Calibri" w:cs="Calibri"/>
                <w:b/>
                <w:color w:val="2C319B"/>
                <w:w w:val="90"/>
                <w:sz w:val="20"/>
                <w:szCs w:val="20"/>
                <w:lang w:val="en-GB" w:eastAsia="ar-SA"/>
              </w:rPr>
              <w:t>ΑΠΑΙΤΗΣΗ</w:t>
            </w:r>
          </w:p>
        </w:tc>
        <w:tc>
          <w:tcPr>
            <w:tcW w:w="1417" w:type="dxa"/>
            <w:shd w:val="clear" w:color="auto" w:fill="BFBFBF"/>
          </w:tcPr>
          <w:p w:rsidR="00865C94" w:rsidRPr="00865C94" w:rsidRDefault="00865C94" w:rsidP="00865C94">
            <w:pPr>
              <w:widowControl w:val="0"/>
              <w:suppressAutoHyphens/>
              <w:autoSpaceDE w:val="0"/>
              <w:autoSpaceDN w:val="0"/>
              <w:spacing w:before="5" w:after="0" w:line="240" w:lineRule="auto"/>
              <w:jc w:val="both"/>
              <w:rPr>
                <w:rFonts w:ascii="Calibri" w:eastAsia="Arial" w:hAnsi="Calibri" w:cs="Calibri"/>
                <w:b/>
                <w:sz w:val="20"/>
                <w:szCs w:val="20"/>
                <w:lang w:val="en-GB" w:eastAsia="ar-SA"/>
              </w:rPr>
            </w:pPr>
            <w:r w:rsidRPr="00865C94">
              <w:rPr>
                <w:rFonts w:ascii="Calibri" w:eastAsia="Arial" w:hAnsi="Calibri" w:cs="Calibri"/>
                <w:b/>
                <w:color w:val="2C319B"/>
                <w:w w:val="90"/>
                <w:sz w:val="20"/>
                <w:szCs w:val="20"/>
                <w:lang w:val="en-GB" w:eastAsia="ar-SA"/>
              </w:rPr>
              <w:t>ΑΠΑΝΤΗΣΗ</w:t>
            </w:r>
          </w:p>
        </w:tc>
        <w:tc>
          <w:tcPr>
            <w:tcW w:w="2552" w:type="dxa"/>
            <w:shd w:val="clear" w:color="auto" w:fill="BFBFBF"/>
          </w:tcPr>
          <w:p w:rsidR="00865C94" w:rsidRPr="00865C94" w:rsidRDefault="00865C94" w:rsidP="00865C94">
            <w:pPr>
              <w:widowControl w:val="0"/>
              <w:suppressAutoHyphens/>
              <w:autoSpaceDE w:val="0"/>
              <w:autoSpaceDN w:val="0"/>
              <w:spacing w:before="5" w:after="0" w:line="240" w:lineRule="auto"/>
              <w:jc w:val="both"/>
              <w:rPr>
                <w:rFonts w:ascii="Calibri" w:eastAsia="Arial" w:hAnsi="Calibri" w:cs="Calibri"/>
                <w:b/>
                <w:sz w:val="20"/>
                <w:szCs w:val="20"/>
                <w:lang w:val="en-GB" w:eastAsia="ar-SA"/>
              </w:rPr>
            </w:pPr>
            <w:r w:rsidRPr="00865C94">
              <w:rPr>
                <w:rFonts w:ascii="Calibri" w:eastAsia="Arial" w:hAnsi="Calibri" w:cs="Calibri"/>
                <w:b/>
                <w:color w:val="2C319B"/>
                <w:w w:val="90"/>
                <w:sz w:val="20"/>
                <w:szCs w:val="20"/>
                <w:lang w:val="en-GB" w:eastAsia="ar-SA"/>
              </w:rPr>
              <w:t>ΠΑΡΑΠΟΜΠΗ</w:t>
            </w:r>
          </w:p>
        </w:tc>
      </w:tr>
      <w:tr w:rsidR="00865C94" w:rsidRPr="00865C94" w:rsidTr="00387DA7">
        <w:trPr>
          <w:trHeight w:val="388"/>
        </w:trPr>
        <w:tc>
          <w:tcPr>
            <w:tcW w:w="13184" w:type="dxa"/>
            <w:gridSpan w:val="6"/>
            <w:shd w:val="clear" w:color="auto" w:fill="D9D9D9"/>
          </w:tcPr>
          <w:p w:rsidR="00865C94" w:rsidRPr="00865C94" w:rsidRDefault="00865C94" w:rsidP="00865C94">
            <w:pPr>
              <w:widowControl w:val="0"/>
              <w:suppressAutoHyphens/>
              <w:autoSpaceDE w:val="0"/>
              <w:autoSpaceDN w:val="0"/>
              <w:spacing w:after="0" w:line="240" w:lineRule="auto"/>
              <w:jc w:val="both"/>
              <w:rPr>
                <w:rFonts w:ascii="Calibri" w:eastAsia="Arial" w:hAnsi="Calibri" w:cs="Calibri"/>
                <w:sz w:val="20"/>
                <w:szCs w:val="20"/>
                <w:lang w:val="en-GB" w:eastAsia="ar-SA"/>
              </w:rPr>
            </w:pPr>
            <w:r w:rsidRPr="00865C94">
              <w:rPr>
                <w:rFonts w:ascii="Calibri" w:eastAsia="Arial" w:hAnsi="Calibri" w:cs="Calibri"/>
                <w:b/>
                <w:w w:val="95"/>
                <w:sz w:val="20"/>
                <w:szCs w:val="20"/>
                <w:lang w:val="en-GB" w:eastAsia="ar-SA"/>
              </w:rPr>
              <w:t xml:space="preserve">ΤΕΧΝΙΚΑ ΧΑΡΑΚΤΗΡΙΣΤΙΚΑ </w:t>
            </w:r>
          </w:p>
        </w:tc>
      </w:tr>
      <w:tr w:rsidR="00865C94" w:rsidRPr="00865C94" w:rsidTr="00387DA7">
        <w:trPr>
          <w:trHeight w:val="575"/>
        </w:trPr>
        <w:tc>
          <w:tcPr>
            <w:tcW w:w="6096" w:type="dxa"/>
            <w:vAlign w:val="bottom"/>
          </w:tcPr>
          <w:p w:rsidR="00865C94" w:rsidRPr="00865C94" w:rsidRDefault="00865C94" w:rsidP="00865C94">
            <w:pPr>
              <w:widowControl w:val="0"/>
              <w:suppressAutoHyphens/>
              <w:autoSpaceDE w:val="0"/>
              <w:autoSpaceDN w:val="0"/>
              <w:spacing w:after="0" w:line="240" w:lineRule="auto"/>
              <w:ind w:right="284"/>
              <w:jc w:val="both"/>
              <w:rPr>
                <w:rFonts w:ascii="Calibri" w:eastAsia="Arial" w:hAnsi="Calibri" w:cs="Calibri"/>
                <w:sz w:val="20"/>
                <w:szCs w:val="20"/>
                <w:lang w:val="en-GB" w:eastAsia="ar-SA"/>
              </w:rPr>
            </w:pPr>
            <w:r w:rsidRPr="00865C94">
              <w:rPr>
                <w:rFonts w:ascii="Calibri" w:eastAsia="SimSun" w:hAnsi="Calibri" w:cs="Calibri"/>
                <w:sz w:val="20"/>
                <w:szCs w:val="20"/>
                <w:lang w:eastAsia="zh-CN"/>
              </w:rPr>
              <w:t xml:space="preserve">Το χαρτί παπύρου πρέπει να έχει βάρος 180 γραμμαρίων διαστάσεων 29,7 </w:t>
            </w:r>
            <w:r w:rsidRPr="00865C94">
              <w:rPr>
                <w:rFonts w:ascii="Calibri" w:eastAsia="SimSun" w:hAnsi="Calibri" w:cs="Calibri"/>
                <w:sz w:val="20"/>
                <w:szCs w:val="20"/>
                <w:lang w:val="en-US" w:eastAsia="zh-CN"/>
              </w:rPr>
              <w:t>cm</w:t>
            </w:r>
            <w:r w:rsidRPr="00865C94">
              <w:rPr>
                <w:rFonts w:ascii="Calibri" w:eastAsia="SimSun" w:hAnsi="Calibri" w:cs="Calibri"/>
                <w:sz w:val="20"/>
                <w:szCs w:val="20"/>
                <w:lang w:eastAsia="zh-CN"/>
              </w:rPr>
              <w:t xml:space="preserve"> χ 42 </w:t>
            </w:r>
            <w:r w:rsidRPr="00865C94">
              <w:rPr>
                <w:rFonts w:ascii="Calibri" w:eastAsia="SimSun" w:hAnsi="Calibri" w:cs="Calibri"/>
                <w:sz w:val="20"/>
                <w:szCs w:val="20"/>
                <w:lang w:val="en-US" w:eastAsia="zh-CN"/>
              </w:rPr>
              <w:t>cm</w:t>
            </w:r>
            <w:r w:rsidRPr="00865C94">
              <w:rPr>
                <w:rFonts w:ascii="Calibri" w:eastAsia="SimSun" w:hAnsi="Calibri" w:cs="Calibri"/>
                <w:sz w:val="20"/>
                <w:szCs w:val="20"/>
                <w:lang w:eastAsia="zh-CN"/>
              </w:rPr>
              <w:t xml:space="preserve"> κατάλληλο και για εκτυπώσεις. </w:t>
            </w:r>
            <w:r w:rsidRPr="00865C94">
              <w:rPr>
                <w:rFonts w:ascii="Calibri" w:eastAsia="SimSun" w:hAnsi="Calibri" w:cs="Calibri"/>
                <w:sz w:val="20"/>
                <w:szCs w:val="20"/>
                <w:lang w:val="en-GB" w:eastAsia="zh-CN"/>
              </w:rPr>
              <w:t>Το χρώμα φύλλων θα είναι σε διχρωμία μπέζ.</w:t>
            </w:r>
          </w:p>
        </w:tc>
        <w:tc>
          <w:tcPr>
            <w:tcW w:w="1701" w:type="dxa"/>
            <w:gridSpan w:val="2"/>
            <w:vAlign w:val="center"/>
          </w:tcPr>
          <w:p w:rsidR="00865C94" w:rsidRPr="00865C94" w:rsidRDefault="00865C94" w:rsidP="00865C94">
            <w:pPr>
              <w:widowControl w:val="0"/>
              <w:suppressAutoHyphens/>
              <w:autoSpaceDE w:val="0"/>
              <w:autoSpaceDN w:val="0"/>
              <w:spacing w:after="0" w:line="240" w:lineRule="auto"/>
              <w:ind w:right="42"/>
              <w:jc w:val="center"/>
              <w:rPr>
                <w:rFonts w:ascii="Calibri" w:eastAsia="Arial" w:hAnsi="Calibri" w:cs="Calibri"/>
                <w:b/>
                <w:sz w:val="20"/>
                <w:szCs w:val="20"/>
                <w:lang w:val="en-US" w:eastAsia="ar-SA"/>
              </w:rPr>
            </w:pPr>
            <w:r w:rsidRPr="00865C94">
              <w:rPr>
                <w:rFonts w:ascii="Calibri" w:eastAsia="Arial" w:hAnsi="Calibri" w:cs="Calibri"/>
                <w:b/>
                <w:sz w:val="20"/>
                <w:szCs w:val="20"/>
                <w:lang w:val="en-GB" w:eastAsia="ar-SA"/>
              </w:rPr>
              <w:t>3</w:t>
            </w:r>
            <w:r w:rsidRPr="00865C94">
              <w:rPr>
                <w:rFonts w:ascii="Calibri" w:eastAsia="Arial" w:hAnsi="Calibri" w:cs="Calibri"/>
                <w:b/>
                <w:sz w:val="20"/>
                <w:szCs w:val="20"/>
                <w:lang w:val="en-US" w:eastAsia="ar-SA"/>
              </w:rPr>
              <w:t>110</w:t>
            </w:r>
          </w:p>
          <w:p w:rsidR="00865C94" w:rsidRPr="00865C94" w:rsidRDefault="00865C94" w:rsidP="00865C94">
            <w:pPr>
              <w:widowControl w:val="0"/>
              <w:suppressAutoHyphens/>
              <w:autoSpaceDE w:val="0"/>
              <w:autoSpaceDN w:val="0"/>
              <w:spacing w:after="0" w:line="240" w:lineRule="auto"/>
              <w:ind w:right="42"/>
              <w:jc w:val="center"/>
              <w:rPr>
                <w:rFonts w:ascii="Calibri" w:eastAsia="Arial" w:hAnsi="Calibri" w:cs="Calibri"/>
                <w:sz w:val="20"/>
                <w:szCs w:val="20"/>
                <w:lang w:val="en-GB" w:eastAsia="ar-SA"/>
              </w:rPr>
            </w:pPr>
            <w:r w:rsidRPr="00865C94">
              <w:rPr>
                <w:rFonts w:ascii="Calibri" w:eastAsia="Arial" w:hAnsi="Calibri" w:cs="Calibri"/>
                <w:b/>
                <w:sz w:val="20"/>
                <w:szCs w:val="20"/>
                <w:lang w:val="en-GB" w:eastAsia="ar-SA"/>
              </w:rPr>
              <w:t>(φύλλα)</w:t>
            </w:r>
          </w:p>
        </w:tc>
        <w:tc>
          <w:tcPr>
            <w:tcW w:w="1418" w:type="dxa"/>
            <w:vAlign w:val="center"/>
          </w:tcPr>
          <w:p w:rsidR="00865C94" w:rsidRPr="00865C94" w:rsidRDefault="00865C94" w:rsidP="00865C94">
            <w:pPr>
              <w:widowControl w:val="0"/>
              <w:suppressAutoHyphens/>
              <w:autoSpaceDE w:val="0"/>
              <w:autoSpaceDN w:val="0"/>
              <w:spacing w:after="0"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tcPr>
          <w:p w:rsidR="00865C94" w:rsidRPr="00865C94" w:rsidRDefault="00865C94" w:rsidP="00865C94">
            <w:pPr>
              <w:widowControl w:val="0"/>
              <w:suppressAutoHyphens/>
              <w:autoSpaceDE w:val="0"/>
              <w:autoSpaceDN w:val="0"/>
              <w:spacing w:after="0" w:line="240" w:lineRule="auto"/>
              <w:jc w:val="both"/>
              <w:rPr>
                <w:rFonts w:ascii="Calibri" w:eastAsia="Arial" w:hAnsi="Calibri" w:cs="Calibri"/>
                <w:sz w:val="20"/>
                <w:szCs w:val="20"/>
                <w:lang w:val="en-GB" w:eastAsia="ar-SA"/>
              </w:rPr>
            </w:pPr>
          </w:p>
        </w:tc>
        <w:tc>
          <w:tcPr>
            <w:tcW w:w="2552" w:type="dxa"/>
          </w:tcPr>
          <w:p w:rsidR="00865C94" w:rsidRPr="00865C94" w:rsidRDefault="00865C94" w:rsidP="00865C94">
            <w:pPr>
              <w:widowControl w:val="0"/>
              <w:suppressAutoHyphens/>
              <w:autoSpaceDE w:val="0"/>
              <w:autoSpaceDN w:val="0"/>
              <w:spacing w:after="0" w:line="240" w:lineRule="auto"/>
              <w:jc w:val="both"/>
              <w:rPr>
                <w:rFonts w:ascii="Calibri" w:eastAsia="Arial" w:hAnsi="Calibri" w:cs="Calibri"/>
                <w:sz w:val="20"/>
                <w:szCs w:val="20"/>
                <w:lang w:val="en-GB" w:eastAsia="ar-SA"/>
              </w:rPr>
            </w:pPr>
          </w:p>
        </w:tc>
      </w:tr>
      <w:tr w:rsidR="00865C94" w:rsidRPr="00865C94" w:rsidTr="00387DA7">
        <w:trPr>
          <w:trHeight w:val="414"/>
        </w:trPr>
        <w:tc>
          <w:tcPr>
            <w:tcW w:w="6096" w:type="dxa"/>
            <w:shd w:val="clear" w:color="auto" w:fill="BFBFBF"/>
          </w:tcPr>
          <w:p w:rsidR="00865C94" w:rsidRPr="00865C94" w:rsidRDefault="00865C94" w:rsidP="00865C94">
            <w:pPr>
              <w:widowControl w:val="0"/>
              <w:suppressAutoHyphens/>
              <w:autoSpaceDE w:val="0"/>
              <w:autoSpaceDN w:val="0"/>
              <w:spacing w:before="5" w:after="0" w:line="240" w:lineRule="auto"/>
              <w:jc w:val="both"/>
              <w:rPr>
                <w:rFonts w:ascii="Calibri" w:eastAsia="Arial" w:hAnsi="Calibri" w:cs="Calibri"/>
                <w:b/>
                <w:sz w:val="20"/>
                <w:szCs w:val="20"/>
                <w:lang w:val="en-US" w:eastAsia="ar-SA"/>
              </w:rPr>
            </w:pPr>
            <w:r w:rsidRPr="00865C94">
              <w:rPr>
                <w:rFonts w:ascii="Calibri" w:eastAsia="Arial" w:hAnsi="Calibri" w:cs="Calibri"/>
                <w:b/>
                <w:color w:val="2C319B"/>
                <w:w w:val="95"/>
                <w:sz w:val="20"/>
                <w:szCs w:val="20"/>
                <w:lang w:val="en-GB" w:eastAsia="ar-SA"/>
              </w:rPr>
              <w:t>ΕΙΔΙΚΟ ΧΑΡΤΙ ΜΠΡΙΣΤΟΛ</w:t>
            </w:r>
          </w:p>
        </w:tc>
        <w:tc>
          <w:tcPr>
            <w:tcW w:w="1701" w:type="dxa"/>
            <w:gridSpan w:val="2"/>
            <w:shd w:val="clear" w:color="auto" w:fill="BFBFBF"/>
          </w:tcPr>
          <w:p w:rsidR="00865C94" w:rsidRPr="00865C94" w:rsidRDefault="00865C94" w:rsidP="00865C94">
            <w:pPr>
              <w:widowControl w:val="0"/>
              <w:suppressAutoHyphens/>
              <w:autoSpaceDE w:val="0"/>
              <w:autoSpaceDN w:val="0"/>
              <w:spacing w:before="5" w:after="0" w:line="240" w:lineRule="auto"/>
              <w:ind w:right="42"/>
              <w:jc w:val="both"/>
              <w:rPr>
                <w:rFonts w:ascii="Calibri" w:eastAsia="Arial" w:hAnsi="Calibri" w:cs="Calibri"/>
                <w:b/>
                <w:color w:val="2C319B"/>
                <w:w w:val="90"/>
                <w:sz w:val="20"/>
                <w:szCs w:val="20"/>
                <w:lang w:val="en-GB" w:eastAsia="ar-SA"/>
              </w:rPr>
            </w:pPr>
            <w:r w:rsidRPr="00865C94">
              <w:rPr>
                <w:rFonts w:ascii="Calibri" w:eastAsia="Arial" w:hAnsi="Calibri" w:cs="Calibri"/>
                <w:b/>
                <w:color w:val="2C319B"/>
                <w:w w:val="90"/>
                <w:sz w:val="20"/>
                <w:szCs w:val="20"/>
                <w:lang w:val="en-GB" w:eastAsia="ar-SA"/>
              </w:rPr>
              <w:t>ΑΠΑΙΤΟΥΜΕΝΑ ΤΕΜΑΧΙΑ</w:t>
            </w:r>
          </w:p>
        </w:tc>
        <w:tc>
          <w:tcPr>
            <w:tcW w:w="1418" w:type="dxa"/>
            <w:shd w:val="clear" w:color="auto" w:fill="BFBFBF"/>
          </w:tcPr>
          <w:p w:rsidR="00865C94" w:rsidRPr="00865C94" w:rsidRDefault="00865C94" w:rsidP="00865C94">
            <w:pPr>
              <w:widowControl w:val="0"/>
              <w:suppressAutoHyphens/>
              <w:autoSpaceDE w:val="0"/>
              <w:autoSpaceDN w:val="0"/>
              <w:spacing w:before="5" w:after="0" w:line="240" w:lineRule="auto"/>
              <w:ind w:right="42"/>
              <w:jc w:val="center"/>
              <w:rPr>
                <w:rFonts w:ascii="Calibri" w:eastAsia="Arial" w:hAnsi="Calibri" w:cs="Calibri"/>
                <w:b/>
                <w:sz w:val="20"/>
                <w:szCs w:val="20"/>
                <w:lang w:val="en-GB" w:eastAsia="ar-SA"/>
              </w:rPr>
            </w:pPr>
            <w:r w:rsidRPr="00865C94">
              <w:rPr>
                <w:rFonts w:ascii="Calibri" w:eastAsia="Arial" w:hAnsi="Calibri" w:cs="Calibri"/>
                <w:b/>
                <w:color w:val="2C319B"/>
                <w:w w:val="90"/>
                <w:sz w:val="20"/>
                <w:szCs w:val="20"/>
                <w:lang w:val="en-GB" w:eastAsia="ar-SA"/>
              </w:rPr>
              <w:t>ΑΠΑΙΤΗΣΗ</w:t>
            </w:r>
          </w:p>
        </w:tc>
        <w:tc>
          <w:tcPr>
            <w:tcW w:w="1417" w:type="dxa"/>
            <w:shd w:val="clear" w:color="auto" w:fill="BFBFBF"/>
          </w:tcPr>
          <w:p w:rsidR="00865C94" w:rsidRPr="00865C94" w:rsidRDefault="00865C94" w:rsidP="00865C94">
            <w:pPr>
              <w:widowControl w:val="0"/>
              <w:suppressAutoHyphens/>
              <w:autoSpaceDE w:val="0"/>
              <w:autoSpaceDN w:val="0"/>
              <w:spacing w:before="5" w:after="0" w:line="240" w:lineRule="auto"/>
              <w:jc w:val="both"/>
              <w:rPr>
                <w:rFonts w:ascii="Calibri" w:eastAsia="Arial" w:hAnsi="Calibri" w:cs="Calibri"/>
                <w:b/>
                <w:sz w:val="20"/>
                <w:szCs w:val="20"/>
                <w:lang w:val="en-GB" w:eastAsia="ar-SA"/>
              </w:rPr>
            </w:pPr>
            <w:r w:rsidRPr="00865C94">
              <w:rPr>
                <w:rFonts w:ascii="Calibri" w:eastAsia="Arial" w:hAnsi="Calibri" w:cs="Calibri"/>
                <w:b/>
                <w:color w:val="2C319B"/>
                <w:w w:val="90"/>
                <w:sz w:val="20"/>
                <w:szCs w:val="20"/>
                <w:lang w:val="en-GB" w:eastAsia="ar-SA"/>
              </w:rPr>
              <w:t>ΑΠΑΝΤΗΣΗ</w:t>
            </w:r>
          </w:p>
        </w:tc>
        <w:tc>
          <w:tcPr>
            <w:tcW w:w="2552" w:type="dxa"/>
            <w:shd w:val="clear" w:color="auto" w:fill="BFBFBF"/>
          </w:tcPr>
          <w:p w:rsidR="00865C94" w:rsidRPr="00865C94" w:rsidRDefault="00865C94" w:rsidP="00865C94">
            <w:pPr>
              <w:widowControl w:val="0"/>
              <w:suppressAutoHyphens/>
              <w:autoSpaceDE w:val="0"/>
              <w:autoSpaceDN w:val="0"/>
              <w:spacing w:before="5" w:after="0" w:line="240" w:lineRule="auto"/>
              <w:jc w:val="both"/>
              <w:rPr>
                <w:rFonts w:ascii="Calibri" w:eastAsia="Arial" w:hAnsi="Calibri" w:cs="Calibri"/>
                <w:b/>
                <w:sz w:val="20"/>
                <w:szCs w:val="20"/>
                <w:lang w:val="en-GB" w:eastAsia="ar-SA"/>
              </w:rPr>
            </w:pPr>
            <w:r w:rsidRPr="00865C94">
              <w:rPr>
                <w:rFonts w:ascii="Calibri" w:eastAsia="Arial" w:hAnsi="Calibri" w:cs="Calibri"/>
                <w:b/>
                <w:color w:val="2C319B"/>
                <w:w w:val="90"/>
                <w:sz w:val="20"/>
                <w:szCs w:val="20"/>
                <w:lang w:val="en-GB" w:eastAsia="ar-SA"/>
              </w:rPr>
              <w:t>ΠΑΡΑΠΟΜΠΗ</w:t>
            </w:r>
          </w:p>
        </w:tc>
      </w:tr>
      <w:tr w:rsidR="00865C94" w:rsidRPr="00865C94" w:rsidTr="00387DA7">
        <w:trPr>
          <w:trHeight w:val="388"/>
        </w:trPr>
        <w:tc>
          <w:tcPr>
            <w:tcW w:w="13184" w:type="dxa"/>
            <w:gridSpan w:val="6"/>
            <w:shd w:val="clear" w:color="auto" w:fill="D9D9D9"/>
          </w:tcPr>
          <w:p w:rsidR="00865C94" w:rsidRPr="00865C94" w:rsidRDefault="00865C94" w:rsidP="00865C94">
            <w:pPr>
              <w:widowControl w:val="0"/>
              <w:suppressAutoHyphens/>
              <w:autoSpaceDE w:val="0"/>
              <w:autoSpaceDN w:val="0"/>
              <w:spacing w:after="0" w:line="240" w:lineRule="auto"/>
              <w:jc w:val="both"/>
              <w:rPr>
                <w:rFonts w:ascii="Calibri" w:eastAsia="Arial" w:hAnsi="Calibri" w:cs="Calibri"/>
                <w:sz w:val="20"/>
                <w:szCs w:val="20"/>
                <w:lang w:val="en-GB" w:eastAsia="ar-SA"/>
              </w:rPr>
            </w:pPr>
            <w:r w:rsidRPr="00865C94">
              <w:rPr>
                <w:rFonts w:ascii="Calibri" w:eastAsia="Arial" w:hAnsi="Calibri" w:cs="Calibri"/>
                <w:b/>
                <w:w w:val="95"/>
                <w:sz w:val="20"/>
                <w:szCs w:val="20"/>
                <w:lang w:val="en-GB" w:eastAsia="ar-SA"/>
              </w:rPr>
              <w:t xml:space="preserve">ΤΕΧΝΙΚΑ ΧΑΡΑΚΤΗΡΙΣΤΙΚΑ </w:t>
            </w:r>
          </w:p>
        </w:tc>
      </w:tr>
      <w:tr w:rsidR="00865C94" w:rsidRPr="00865C94" w:rsidTr="00387DA7">
        <w:trPr>
          <w:trHeight w:val="575"/>
        </w:trPr>
        <w:tc>
          <w:tcPr>
            <w:tcW w:w="6096" w:type="dxa"/>
            <w:vAlign w:val="bottom"/>
          </w:tcPr>
          <w:p w:rsidR="00865C94" w:rsidRPr="00865C94" w:rsidRDefault="00865C94" w:rsidP="00865C94">
            <w:pPr>
              <w:widowControl w:val="0"/>
              <w:suppressAutoHyphens/>
              <w:autoSpaceDE w:val="0"/>
              <w:autoSpaceDN w:val="0"/>
              <w:spacing w:after="0" w:line="240" w:lineRule="auto"/>
              <w:ind w:right="284"/>
              <w:jc w:val="both"/>
              <w:rPr>
                <w:rFonts w:ascii="Calibri" w:eastAsia="Arial" w:hAnsi="Calibri" w:cs="Calibri"/>
                <w:sz w:val="20"/>
                <w:szCs w:val="20"/>
                <w:lang w:eastAsia="ar-SA"/>
              </w:rPr>
            </w:pPr>
            <w:r w:rsidRPr="00865C94">
              <w:rPr>
                <w:rFonts w:ascii="Calibri" w:eastAsia="SimSun" w:hAnsi="Calibri" w:cs="Calibri"/>
                <w:sz w:val="20"/>
                <w:szCs w:val="20"/>
                <w:lang w:eastAsia="zh-CN"/>
              </w:rPr>
              <w:t xml:space="preserve">Το χαρτί ΜΠΡΙΣΤΟΛ πρέπει να έχει βάρος  200 </w:t>
            </w:r>
            <w:r w:rsidRPr="00865C94">
              <w:rPr>
                <w:rFonts w:ascii="Calibri" w:eastAsia="SimSun" w:hAnsi="Calibri" w:cs="Calibri"/>
                <w:sz w:val="20"/>
                <w:szCs w:val="20"/>
                <w:lang w:val="en-GB" w:eastAsia="zh-CN"/>
              </w:rPr>
              <w:t>gr</w:t>
            </w:r>
            <w:r w:rsidRPr="00865C94">
              <w:rPr>
                <w:rFonts w:ascii="Calibri" w:eastAsia="SimSun" w:hAnsi="Calibri" w:cs="Calibri"/>
                <w:sz w:val="20"/>
                <w:szCs w:val="20"/>
                <w:lang w:eastAsia="zh-CN"/>
              </w:rPr>
              <w:t xml:space="preserve">, διαστάσεων 70 </w:t>
            </w:r>
            <w:r w:rsidRPr="00865C94">
              <w:rPr>
                <w:rFonts w:ascii="Calibri" w:eastAsia="SimSun" w:hAnsi="Calibri" w:cs="Calibri"/>
                <w:sz w:val="20"/>
                <w:szCs w:val="20"/>
                <w:lang w:val="en-GB" w:eastAsia="zh-CN"/>
              </w:rPr>
              <w:t>x</w:t>
            </w:r>
            <w:r w:rsidRPr="00865C94">
              <w:rPr>
                <w:rFonts w:ascii="Calibri" w:eastAsia="SimSun" w:hAnsi="Calibri" w:cs="Calibri"/>
                <w:sz w:val="20"/>
                <w:szCs w:val="20"/>
                <w:lang w:eastAsia="zh-CN"/>
              </w:rPr>
              <w:t xml:space="preserve"> 100</w:t>
            </w:r>
            <w:r w:rsidRPr="00865C94">
              <w:rPr>
                <w:rFonts w:ascii="Calibri" w:eastAsia="SimSun" w:hAnsi="Calibri" w:cs="Calibri"/>
                <w:sz w:val="20"/>
                <w:szCs w:val="20"/>
                <w:lang w:val="en-GB" w:eastAsia="zh-CN"/>
              </w:rPr>
              <w:t>cm</w:t>
            </w:r>
            <w:r w:rsidRPr="00865C94">
              <w:rPr>
                <w:rFonts w:ascii="Calibri" w:eastAsia="SimSun" w:hAnsi="Calibri" w:cs="Calibri"/>
                <w:sz w:val="20"/>
                <w:szCs w:val="20"/>
                <w:lang w:eastAsia="zh-CN"/>
              </w:rPr>
              <w:t xml:space="preserve"> για τα εξώφυλλα συγγραμμάτων, χρώματος κρεμ.</w:t>
            </w:r>
          </w:p>
        </w:tc>
        <w:tc>
          <w:tcPr>
            <w:tcW w:w="1701" w:type="dxa"/>
            <w:gridSpan w:val="2"/>
            <w:vAlign w:val="center"/>
          </w:tcPr>
          <w:p w:rsidR="00865C94" w:rsidRPr="00865C94" w:rsidRDefault="00865C94" w:rsidP="00865C94">
            <w:pPr>
              <w:widowControl w:val="0"/>
              <w:suppressAutoHyphens/>
              <w:autoSpaceDE w:val="0"/>
              <w:autoSpaceDN w:val="0"/>
              <w:spacing w:after="0" w:line="240" w:lineRule="auto"/>
              <w:ind w:right="42"/>
              <w:jc w:val="center"/>
              <w:rPr>
                <w:rFonts w:ascii="Calibri" w:eastAsia="Arial" w:hAnsi="Calibri" w:cs="Calibri"/>
                <w:b/>
                <w:sz w:val="20"/>
                <w:szCs w:val="20"/>
                <w:lang w:val="en-US" w:eastAsia="ar-SA"/>
              </w:rPr>
            </w:pPr>
            <w:r w:rsidRPr="00865C94">
              <w:rPr>
                <w:rFonts w:ascii="Calibri" w:eastAsia="Arial" w:hAnsi="Calibri" w:cs="Calibri"/>
                <w:b/>
                <w:sz w:val="20"/>
                <w:szCs w:val="20"/>
                <w:lang w:val="en-US" w:eastAsia="ar-SA"/>
              </w:rPr>
              <w:t>10</w:t>
            </w:r>
          </w:p>
          <w:p w:rsidR="00865C94" w:rsidRPr="00865C94" w:rsidRDefault="00865C94" w:rsidP="00865C94">
            <w:pPr>
              <w:widowControl w:val="0"/>
              <w:suppressAutoHyphens/>
              <w:autoSpaceDE w:val="0"/>
              <w:autoSpaceDN w:val="0"/>
              <w:spacing w:after="0" w:line="240" w:lineRule="auto"/>
              <w:ind w:right="42"/>
              <w:jc w:val="center"/>
              <w:rPr>
                <w:rFonts w:ascii="Calibri" w:eastAsia="Arial" w:hAnsi="Calibri" w:cs="Calibri"/>
                <w:sz w:val="20"/>
                <w:szCs w:val="20"/>
                <w:lang w:val="en-GB" w:eastAsia="ar-SA"/>
              </w:rPr>
            </w:pPr>
            <w:r w:rsidRPr="00865C94">
              <w:rPr>
                <w:rFonts w:ascii="Calibri" w:eastAsia="Arial" w:hAnsi="Calibri" w:cs="Calibri"/>
                <w:b/>
                <w:sz w:val="20"/>
                <w:szCs w:val="20"/>
                <w:lang w:val="en-GB" w:eastAsia="ar-SA"/>
              </w:rPr>
              <w:t>(φύλλα)</w:t>
            </w:r>
          </w:p>
        </w:tc>
        <w:tc>
          <w:tcPr>
            <w:tcW w:w="1418" w:type="dxa"/>
            <w:vAlign w:val="center"/>
          </w:tcPr>
          <w:p w:rsidR="00865C94" w:rsidRPr="00865C94" w:rsidRDefault="00865C94" w:rsidP="00865C94">
            <w:pPr>
              <w:widowControl w:val="0"/>
              <w:suppressAutoHyphens/>
              <w:autoSpaceDE w:val="0"/>
              <w:autoSpaceDN w:val="0"/>
              <w:spacing w:after="0"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tcPr>
          <w:p w:rsidR="00865C94" w:rsidRPr="00865C94" w:rsidRDefault="00865C94" w:rsidP="00865C94">
            <w:pPr>
              <w:widowControl w:val="0"/>
              <w:suppressAutoHyphens/>
              <w:autoSpaceDE w:val="0"/>
              <w:autoSpaceDN w:val="0"/>
              <w:spacing w:after="0" w:line="240" w:lineRule="auto"/>
              <w:jc w:val="both"/>
              <w:rPr>
                <w:rFonts w:ascii="Calibri" w:eastAsia="Arial" w:hAnsi="Calibri" w:cs="Calibri"/>
                <w:sz w:val="20"/>
                <w:szCs w:val="20"/>
                <w:lang w:val="en-GB" w:eastAsia="ar-SA"/>
              </w:rPr>
            </w:pPr>
          </w:p>
        </w:tc>
        <w:tc>
          <w:tcPr>
            <w:tcW w:w="2552" w:type="dxa"/>
          </w:tcPr>
          <w:p w:rsidR="00865C94" w:rsidRPr="00865C94" w:rsidRDefault="00865C94" w:rsidP="00865C94">
            <w:pPr>
              <w:widowControl w:val="0"/>
              <w:suppressAutoHyphens/>
              <w:autoSpaceDE w:val="0"/>
              <w:autoSpaceDN w:val="0"/>
              <w:spacing w:after="0" w:line="240" w:lineRule="auto"/>
              <w:jc w:val="both"/>
              <w:rPr>
                <w:rFonts w:ascii="Calibri" w:eastAsia="Arial" w:hAnsi="Calibri" w:cs="Calibri"/>
                <w:sz w:val="20"/>
                <w:szCs w:val="20"/>
                <w:lang w:val="en-GB" w:eastAsia="ar-SA"/>
              </w:rPr>
            </w:pPr>
          </w:p>
        </w:tc>
      </w:tr>
      <w:tr w:rsidR="00865C94" w:rsidRPr="00865C94" w:rsidTr="00387DA7">
        <w:trPr>
          <w:trHeight w:val="575"/>
        </w:trPr>
        <w:tc>
          <w:tcPr>
            <w:tcW w:w="6663" w:type="dxa"/>
            <w:gridSpan w:val="2"/>
            <w:shd w:val="clear" w:color="auto" w:fill="BFBFBF"/>
          </w:tcPr>
          <w:p w:rsidR="00865C94" w:rsidRPr="00865C94" w:rsidRDefault="00865C94" w:rsidP="00865C94">
            <w:pPr>
              <w:widowControl w:val="0"/>
              <w:suppressAutoHyphens/>
              <w:autoSpaceDE w:val="0"/>
              <w:autoSpaceDN w:val="0"/>
              <w:spacing w:before="5" w:after="0" w:line="240" w:lineRule="auto"/>
              <w:ind w:right="42"/>
              <w:jc w:val="both"/>
              <w:rPr>
                <w:rFonts w:ascii="Calibri" w:eastAsia="Arial" w:hAnsi="Calibri" w:cs="Calibri"/>
                <w:b/>
                <w:sz w:val="20"/>
                <w:szCs w:val="20"/>
                <w:lang w:val="en-GB" w:eastAsia="ar-SA"/>
              </w:rPr>
            </w:pPr>
            <w:r w:rsidRPr="00865C94">
              <w:rPr>
                <w:rFonts w:ascii="Calibri" w:eastAsia="Arial" w:hAnsi="Calibri" w:cs="Calibri"/>
                <w:b/>
                <w:color w:val="2C319B"/>
                <w:w w:val="90"/>
                <w:sz w:val="20"/>
                <w:szCs w:val="20"/>
                <w:lang w:val="en-GB" w:eastAsia="ar-SA"/>
              </w:rPr>
              <w:t>ΦΩΤΟΑΝΤΙΓΡΑΦΙΚΟ ΧΑΡΤΙ Β4</w:t>
            </w:r>
          </w:p>
        </w:tc>
        <w:tc>
          <w:tcPr>
            <w:tcW w:w="1134" w:type="dxa"/>
            <w:shd w:val="clear" w:color="auto" w:fill="BFBFBF"/>
          </w:tcPr>
          <w:p w:rsidR="00865C94" w:rsidRPr="00865C94" w:rsidRDefault="00865C94" w:rsidP="00865C94">
            <w:pPr>
              <w:widowControl w:val="0"/>
              <w:suppressAutoHyphens/>
              <w:autoSpaceDE w:val="0"/>
              <w:autoSpaceDN w:val="0"/>
              <w:spacing w:before="5" w:after="0" w:line="240" w:lineRule="auto"/>
              <w:ind w:right="42"/>
              <w:jc w:val="both"/>
              <w:rPr>
                <w:rFonts w:ascii="Calibri" w:eastAsia="Arial" w:hAnsi="Calibri" w:cs="Calibri"/>
                <w:b/>
                <w:color w:val="2C319B"/>
                <w:w w:val="90"/>
                <w:sz w:val="20"/>
                <w:szCs w:val="20"/>
                <w:lang w:val="en-GB" w:eastAsia="ar-SA"/>
              </w:rPr>
            </w:pPr>
            <w:r w:rsidRPr="00865C94">
              <w:rPr>
                <w:rFonts w:ascii="Calibri" w:eastAsia="Arial" w:hAnsi="Calibri" w:cs="Calibri"/>
                <w:b/>
                <w:color w:val="2C319B"/>
                <w:w w:val="90"/>
                <w:sz w:val="20"/>
                <w:szCs w:val="20"/>
                <w:lang w:val="en-GB" w:eastAsia="ar-SA"/>
              </w:rPr>
              <w:t>ΑΠΑΙΤΟΥΜΕΝΑ ΤΕΜΑΧΙΑ</w:t>
            </w:r>
          </w:p>
        </w:tc>
        <w:tc>
          <w:tcPr>
            <w:tcW w:w="1418" w:type="dxa"/>
            <w:shd w:val="clear" w:color="auto" w:fill="BFBFBF"/>
          </w:tcPr>
          <w:p w:rsidR="00865C94" w:rsidRPr="00865C94" w:rsidRDefault="00865C94" w:rsidP="00865C94">
            <w:pPr>
              <w:widowControl w:val="0"/>
              <w:suppressAutoHyphens/>
              <w:autoSpaceDE w:val="0"/>
              <w:autoSpaceDN w:val="0"/>
              <w:spacing w:before="5" w:after="0" w:line="240" w:lineRule="auto"/>
              <w:ind w:right="42"/>
              <w:jc w:val="center"/>
              <w:rPr>
                <w:rFonts w:ascii="Calibri" w:eastAsia="Arial" w:hAnsi="Calibri" w:cs="Calibri"/>
                <w:b/>
                <w:sz w:val="20"/>
                <w:szCs w:val="20"/>
                <w:lang w:val="en-GB" w:eastAsia="ar-SA"/>
              </w:rPr>
            </w:pPr>
            <w:r w:rsidRPr="00865C94">
              <w:rPr>
                <w:rFonts w:ascii="Calibri" w:eastAsia="Arial" w:hAnsi="Calibri" w:cs="Calibri"/>
                <w:b/>
                <w:color w:val="2C319B"/>
                <w:w w:val="90"/>
                <w:sz w:val="20"/>
                <w:szCs w:val="20"/>
                <w:lang w:val="en-GB" w:eastAsia="ar-SA"/>
              </w:rPr>
              <w:t>ΑΠΑΙΤΗΣΗ</w:t>
            </w:r>
          </w:p>
        </w:tc>
        <w:tc>
          <w:tcPr>
            <w:tcW w:w="1417" w:type="dxa"/>
            <w:shd w:val="clear" w:color="auto" w:fill="BFBFBF"/>
          </w:tcPr>
          <w:p w:rsidR="00865C94" w:rsidRPr="00865C94" w:rsidRDefault="00865C94" w:rsidP="00865C94">
            <w:pPr>
              <w:widowControl w:val="0"/>
              <w:suppressAutoHyphens/>
              <w:autoSpaceDE w:val="0"/>
              <w:autoSpaceDN w:val="0"/>
              <w:spacing w:before="5" w:after="0" w:line="240" w:lineRule="auto"/>
              <w:jc w:val="both"/>
              <w:rPr>
                <w:rFonts w:ascii="Calibri" w:eastAsia="Arial" w:hAnsi="Calibri" w:cs="Calibri"/>
                <w:b/>
                <w:sz w:val="20"/>
                <w:szCs w:val="20"/>
                <w:lang w:val="en-GB" w:eastAsia="ar-SA"/>
              </w:rPr>
            </w:pPr>
            <w:r w:rsidRPr="00865C94">
              <w:rPr>
                <w:rFonts w:ascii="Calibri" w:eastAsia="Arial" w:hAnsi="Calibri" w:cs="Calibri"/>
                <w:b/>
                <w:color w:val="2C319B"/>
                <w:w w:val="90"/>
                <w:sz w:val="20"/>
                <w:szCs w:val="20"/>
                <w:lang w:val="en-GB" w:eastAsia="ar-SA"/>
              </w:rPr>
              <w:t>ΑΠΑΝΤΗΣΗ</w:t>
            </w:r>
          </w:p>
        </w:tc>
        <w:tc>
          <w:tcPr>
            <w:tcW w:w="2552" w:type="dxa"/>
            <w:shd w:val="clear" w:color="auto" w:fill="BFBFBF"/>
          </w:tcPr>
          <w:p w:rsidR="00865C94" w:rsidRPr="00865C94" w:rsidRDefault="00865C94" w:rsidP="00865C94">
            <w:pPr>
              <w:widowControl w:val="0"/>
              <w:suppressAutoHyphens/>
              <w:autoSpaceDE w:val="0"/>
              <w:autoSpaceDN w:val="0"/>
              <w:spacing w:before="5" w:after="0" w:line="240" w:lineRule="auto"/>
              <w:jc w:val="both"/>
              <w:rPr>
                <w:rFonts w:ascii="Calibri" w:eastAsia="Arial" w:hAnsi="Calibri" w:cs="Calibri"/>
                <w:b/>
                <w:sz w:val="20"/>
                <w:szCs w:val="20"/>
                <w:lang w:val="en-GB" w:eastAsia="ar-SA"/>
              </w:rPr>
            </w:pPr>
            <w:r w:rsidRPr="00865C94">
              <w:rPr>
                <w:rFonts w:ascii="Calibri" w:eastAsia="Arial" w:hAnsi="Calibri" w:cs="Calibri"/>
                <w:b/>
                <w:color w:val="2C319B"/>
                <w:w w:val="90"/>
                <w:sz w:val="20"/>
                <w:szCs w:val="20"/>
                <w:lang w:val="en-GB" w:eastAsia="ar-SA"/>
              </w:rPr>
              <w:t>ΠΑΡΑΠΟΜΠΗ</w:t>
            </w: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before="100" w:beforeAutospacing="1" w:after="100" w:afterAutospacing="1" w:line="240" w:lineRule="auto"/>
              <w:jc w:val="both"/>
              <w:rPr>
                <w:rFonts w:ascii="Calibri" w:eastAsia="Arial" w:hAnsi="Calibri" w:cs="Calibri"/>
                <w:b/>
                <w:color w:val="2C319B"/>
                <w:w w:val="90"/>
                <w:sz w:val="20"/>
                <w:szCs w:val="20"/>
                <w:lang w:eastAsia="ar-SA"/>
              </w:rPr>
            </w:pPr>
            <w:r w:rsidRPr="00865C94">
              <w:rPr>
                <w:rFonts w:ascii="Calibri" w:eastAsia="SimSun" w:hAnsi="Calibri" w:cs="Calibri"/>
                <w:sz w:val="20"/>
                <w:szCs w:val="20"/>
                <w:lang w:eastAsia="zh-CN"/>
              </w:rPr>
              <w:t>Το φωτοαντιγραφικό χαρτί Β4 θα έχει διαστάσεις 25</w:t>
            </w:r>
            <w:r w:rsidRPr="00865C94">
              <w:rPr>
                <w:rFonts w:ascii="Calibri" w:eastAsia="SimSun" w:hAnsi="Calibri" w:cs="Calibri"/>
                <w:sz w:val="20"/>
                <w:szCs w:val="20"/>
                <w:lang w:val="en-GB" w:eastAsia="zh-CN"/>
              </w:rPr>
              <w:t>cm</w:t>
            </w:r>
            <w:r w:rsidRPr="00865C94">
              <w:rPr>
                <w:rFonts w:ascii="Calibri" w:eastAsia="SimSun" w:hAnsi="Calibri" w:cs="Calibri"/>
                <w:sz w:val="20"/>
                <w:szCs w:val="20"/>
                <w:lang w:eastAsia="zh-CN"/>
              </w:rPr>
              <w:t xml:space="preserve"> </w:t>
            </w:r>
            <w:r w:rsidRPr="00865C94">
              <w:rPr>
                <w:rFonts w:ascii="Calibri" w:eastAsia="SimSun" w:hAnsi="Calibri" w:cs="Calibri"/>
                <w:sz w:val="20"/>
                <w:szCs w:val="20"/>
                <w:lang w:val="en-GB" w:eastAsia="zh-CN"/>
              </w:rPr>
              <w:t>x</w:t>
            </w:r>
            <w:r w:rsidRPr="00865C94">
              <w:rPr>
                <w:rFonts w:ascii="Calibri" w:eastAsia="SimSun" w:hAnsi="Calibri" w:cs="Calibri"/>
                <w:sz w:val="20"/>
                <w:szCs w:val="20"/>
                <w:lang w:eastAsia="zh-CN"/>
              </w:rPr>
              <w:t xml:space="preserve"> 35,</w:t>
            </w:r>
            <w:r w:rsidRPr="00865C94">
              <w:rPr>
                <w:rFonts w:ascii="Calibri" w:eastAsia="Arial" w:hAnsi="Calibri" w:cs="Calibri"/>
                <w:sz w:val="20"/>
                <w:szCs w:val="20"/>
                <w:lang w:eastAsia="ar-SA"/>
              </w:rPr>
              <w:t>3</w:t>
            </w:r>
            <w:r w:rsidRPr="00865C94">
              <w:rPr>
                <w:rFonts w:ascii="Calibri" w:eastAsia="Arial" w:hAnsi="Calibri" w:cs="Calibri"/>
                <w:sz w:val="20"/>
                <w:szCs w:val="20"/>
                <w:lang w:val="en-GB" w:eastAsia="ar-SA"/>
              </w:rPr>
              <w:t>cm</w:t>
            </w:r>
            <w:r w:rsidRPr="00865C94">
              <w:rPr>
                <w:rFonts w:ascii="Calibri" w:eastAsia="Arial" w:hAnsi="Calibri" w:cs="Calibri"/>
                <w:sz w:val="20"/>
                <w:szCs w:val="20"/>
                <w:lang w:eastAsia="ar-SA"/>
              </w:rPr>
              <w:t>,</w:t>
            </w:r>
            <w:r w:rsidRPr="00865C94">
              <w:rPr>
                <w:rFonts w:ascii="Calibri" w:eastAsia="SimSun" w:hAnsi="Calibri" w:cs="Calibri"/>
                <w:sz w:val="20"/>
                <w:szCs w:val="20"/>
                <w:lang w:eastAsia="zh-CN"/>
              </w:rPr>
              <w:t xml:space="preserve"> μάζα : 80 </w:t>
            </w:r>
            <w:r w:rsidRPr="00865C94">
              <w:rPr>
                <w:rFonts w:ascii="Calibri" w:eastAsia="SimSun" w:hAnsi="Calibri" w:cs="Calibri"/>
                <w:sz w:val="20"/>
                <w:szCs w:val="20"/>
                <w:lang w:val="en-GB" w:eastAsia="zh-CN"/>
              </w:rPr>
              <w:t>gr</w:t>
            </w:r>
            <w:r w:rsidRPr="00865C94">
              <w:rPr>
                <w:rFonts w:ascii="Calibri" w:eastAsia="SimSun" w:hAnsi="Calibri" w:cs="Calibri"/>
                <w:sz w:val="20"/>
                <w:szCs w:val="20"/>
                <w:lang w:eastAsia="zh-CN"/>
              </w:rPr>
              <w:t>/</w:t>
            </w:r>
            <w:r w:rsidRPr="00865C94">
              <w:rPr>
                <w:rFonts w:ascii="Calibri" w:eastAsia="SimSun" w:hAnsi="Calibri" w:cs="Calibri"/>
                <w:sz w:val="20"/>
                <w:szCs w:val="20"/>
                <w:lang w:val="en-GB" w:eastAsia="zh-CN"/>
              </w:rPr>
              <w:t>m</w:t>
            </w:r>
            <w:r w:rsidRPr="00865C94">
              <w:rPr>
                <w:rFonts w:ascii="Calibri" w:eastAsia="SimSun" w:hAnsi="Calibri" w:cs="Calibri"/>
                <w:sz w:val="20"/>
                <w:szCs w:val="20"/>
                <w:lang w:eastAsia="zh-CN"/>
              </w:rPr>
              <w:t>2 ± 4% (</w:t>
            </w:r>
            <w:r w:rsidRPr="00865C94">
              <w:rPr>
                <w:rFonts w:ascii="Calibri" w:eastAsia="SimSun" w:hAnsi="Calibri" w:cs="Calibri"/>
                <w:sz w:val="20"/>
                <w:szCs w:val="20"/>
                <w:lang w:val="en-GB" w:eastAsia="zh-CN"/>
              </w:rPr>
              <w:t>EN</w:t>
            </w:r>
            <w:r w:rsidRPr="00865C94">
              <w:rPr>
                <w:rFonts w:ascii="Calibri" w:eastAsia="SimSun" w:hAnsi="Calibri" w:cs="Calibri"/>
                <w:sz w:val="20"/>
                <w:szCs w:val="20"/>
                <w:lang w:eastAsia="zh-CN"/>
              </w:rPr>
              <w:t xml:space="preserve"> </w:t>
            </w:r>
            <w:r w:rsidRPr="00865C94">
              <w:rPr>
                <w:rFonts w:ascii="Calibri" w:eastAsia="SimSun" w:hAnsi="Calibri" w:cs="Calibri"/>
                <w:sz w:val="20"/>
                <w:szCs w:val="20"/>
                <w:lang w:val="en-GB" w:eastAsia="zh-CN"/>
              </w:rPr>
              <w:t>ISO</w:t>
            </w:r>
            <w:r w:rsidRPr="00865C94">
              <w:rPr>
                <w:rFonts w:ascii="Calibri" w:eastAsia="SimSun" w:hAnsi="Calibri" w:cs="Calibri"/>
                <w:sz w:val="20"/>
                <w:szCs w:val="20"/>
                <w:lang w:eastAsia="zh-CN"/>
              </w:rPr>
              <w:t xml:space="preserve"> 536 )και θα </w:t>
            </w:r>
            <w:r w:rsidRPr="00865C94">
              <w:rPr>
                <w:rFonts w:ascii="Calibri" w:eastAsia="Arial" w:hAnsi="Calibri" w:cs="Calibri"/>
                <w:sz w:val="20"/>
                <w:szCs w:val="20"/>
                <w:lang w:eastAsia="ar-SA"/>
              </w:rPr>
              <w:t>είναι συσκευασμένο σε δεσμίδες</w:t>
            </w:r>
            <w:r w:rsidRPr="00865C94">
              <w:rPr>
                <w:rFonts w:ascii="Calibri" w:eastAsia="Arial" w:hAnsi="Calibri" w:cs="Calibri"/>
                <w:spacing w:val="-22"/>
                <w:sz w:val="20"/>
                <w:szCs w:val="20"/>
                <w:lang w:eastAsia="ar-SA"/>
              </w:rPr>
              <w:t xml:space="preserve"> </w:t>
            </w:r>
            <w:r w:rsidRPr="00865C94">
              <w:rPr>
                <w:rFonts w:ascii="Calibri" w:eastAsia="Arial" w:hAnsi="Calibri" w:cs="Calibri"/>
                <w:sz w:val="20"/>
                <w:szCs w:val="20"/>
                <w:lang w:eastAsia="ar-SA"/>
              </w:rPr>
              <w:t>των</w:t>
            </w:r>
            <w:r w:rsidRPr="00865C94">
              <w:rPr>
                <w:rFonts w:ascii="Calibri" w:eastAsia="Arial" w:hAnsi="Calibri" w:cs="Calibri"/>
                <w:spacing w:val="-22"/>
                <w:sz w:val="20"/>
                <w:szCs w:val="20"/>
                <w:lang w:eastAsia="ar-SA"/>
              </w:rPr>
              <w:t xml:space="preserve"> </w:t>
            </w:r>
            <w:r w:rsidRPr="00865C94">
              <w:rPr>
                <w:rFonts w:ascii="Calibri" w:eastAsia="Arial" w:hAnsi="Calibri" w:cs="Calibri"/>
                <w:sz w:val="20"/>
                <w:szCs w:val="20"/>
                <w:lang w:eastAsia="ar-SA"/>
              </w:rPr>
              <w:t xml:space="preserve">500 φύλλων ακριβώς, οι οποίες δεν πρέπει να περιέχουν σκισμένα, τσαλακωμένα ή </w:t>
            </w:r>
            <w:r w:rsidRPr="00865C94">
              <w:rPr>
                <w:rFonts w:ascii="Calibri" w:eastAsia="Arial" w:hAnsi="Calibri" w:cs="Calibri"/>
                <w:sz w:val="20"/>
                <w:szCs w:val="20"/>
                <w:lang w:eastAsia="ar-SA"/>
              </w:rPr>
              <w:lastRenderedPageBreak/>
              <w:t>ελαττωματικά φύλλα (φύλλα άλλων διαστάσεων ή άλλης κατηγορίας χαρτιού)</w:t>
            </w:r>
          </w:p>
        </w:tc>
        <w:tc>
          <w:tcPr>
            <w:tcW w:w="1134" w:type="dxa"/>
            <w:shd w:val="clear" w:color="auto" w:fill="FFFFFF"/>
            <w:vAlign w:val="bottom"/>
          </w:tcPr>
          <w:p w:rsidR="00865C94" w:rsidRPr="00865C94" w:rsidRDefault="00865C94" w:rsidP="00865C94">
            <w:pPr>
              <w:widowControl w:val="0"/>
              <w:suppressAutoHyphens/>
              <w:autoSpaceDE w:val="0"/>
              <w:autoSpaceDN w:val="0"/>
              <w:spacing w:after="0" w:line="240" w:lineRule="auto"/>
              <w:ind w:right="42"/>
              <w:jc w:val="center"/>
              <w:rPr>
                <w:rFonts w:ascii="Calibri" w:eastAsia="Arial" w:hAnsi="Calibri" w:cs="Calibri"/>
                <w:b/>
                <w:sz w:val="20"/>
                <w:szCs w:val="20"/>
                <w:lang w:val="en-GB" w:eastAsia="ar-SA"/>
              </w:rPr>
            </w:pPr>
            <w:r w:rsidRPr="00865C94">
              <w:rPr>
                <w:rFonts w:ascii="Calibri" w:eastAsia="Arial" w:hAnsi="Calibri" w:cs="Calibri"/>
                <w:b/>
                <w:sz w:val="20"/>
                <w:szCs w:val="20"/>
                <w:lang w:val="en-GB" w:eastAsia="ar-SA"/>
              </w:rPr>
              <w:lastRenderedPageBreak/>
              <w:t>700</w:t>
            </w:r>
          </w:p>
          <w:p w:rsidR="00865C94" w:rsidRPr="00865C94" w:rsidRDefault="00865C94" w:rsidP="00865C94">
            <w:pPr>
              <w:widowControl w:val="0"/>
              <w:suppressAutoHyphens/>
              <w:autoSpaceDE w:val="0"/>
              <w:autoSpaceDN w:val="0"/>
              <w:spacing w:after="0" w:line="240" w:lineRule="auto"/>
              <w:ind w:right="42"/>
              <w:jc w:val="center"/>
              <w:rPr>
                <w:rFonts w:ascii="Calibri" w:eastAsia="Arial" w:hAnsi="Calibri" w:cs="Calibri"/>
                <w:b/>
                <w:color w:val="2C319B"/>
                <w:w w:val="90"/>
                <w:sz w:val="20"/>
                <w:szCs w:val="20"/>
                <w:lang w:val="en-GB" w:eastAsia="ar-SA"/>
              </w:rPr>
            </w:pPr>
            <w:r w:rsidRPr="00865C94">
              <w:rPr>
                <w:rFonts w:ascii="Calibri" w:eastAsia="Arial" w:hAnsi="Calibri" w:cs="Calibri"/>
                <w:b/>
                <w:sz w:val="20"/>
                <w:szCs w:val="20"/>
                <w:lang w:val="en-GB" w:eastAsia="ar-SA"/>
              </w:rPr>
              <w:t>(δεσμίδες)</w:t>
            </w:r>
          </w:p>
        </w:tc>
        <w:tc>
          <w:tcPr>
            <w:tcW w:w="1418" w:type="dxa"/>
            <w:shd w:val="clear" w:color="auto" w:fill="FFFFFF"/>
            <w:vAlign w:val="bottom"/>
          </w:tcPr>
          <w:p w:rsidR="00865C94" w:rsidRPr="00865C94" w:rsidRDefault="00865C94" w:rsidP="00865C94">
            <w:pPr>
              <w:widowControl w:val="0"/>
              <w:suppressAutoHyphens/>
              <w:autoSpaceDE w:val="0"/>
              <w:autoSpaceDN w:val="0"/>
              <w:spacing w:before="5" w:after="0" w:line="240" w:lineRule="auto"/>
              <w:ind w:right="42"/>
              <w:jc w:val="center"/>
              <w:rPr>
                <w:rFonts w:ascii="Calibri" w:eastAsia="Arial" w:hAnsi="Calibri" w:cs="Calibri"/>
                <w:b/>
                <w:color w:val="2C319B"/>
                <w:w w:val="90"/>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5" w:after="0" w:line="240" w:lineRule="auto"/>
              <w:jc w:val="both"/>
              <w:rPr>
                <w:rFonts w:ascii="Calibri" w:eastAsia="Arial" w:hAnsi="Calibri" w:cs="Calibri"/>
                <w:b/>
                <w:color w:val="2C319B"/>
                <w:w w:val="90"/>
                <w:sz w:val="20"/>
                <w:szCs w:val="20"/>
                <w:lang w:val="en-GB" w:eastAsia="ar-SA"/>
              </w:rPr>
            </w:pPr>
          </w:p>
        </w:tc>
        <w:tc>
          <w:tcPr>
            <w:tcW w:w="2552" w:type="dxa"/>
            <w:shd w:val="clear" w:color="auto" w:fill="FFFFFF"/>
          </w:tcPr>
          <w:p w:rsidR="00865C94" w:rsidRPr="00865C94" w:rsidRDefault="00865C94" w:rsidP="00865C94">
            <w:pPr>
              <w:widowControl w:val="0"/>
              <w:suppressAutoHyphens/>
              <w:autoSpaceDE w:val="0"/>
              <w:autoSpaceDN w:val="0"/>
              <w:spacing w:before="5" w:after="0" w:line="240" w:lineRule="auto"/>
              <w:jc w:val="both"/>
              <w:rPr>
                <w:rFonts w:ascii="Calibri" w:eastAsia="Arial" w:hAnsi="Calibri" w:cs="Calibri"/>
                <w:b/>
                <w:color w:val="2C319B"/>
                <w:w w:val="90"/>
                <w:sz w:val="20"/>
                <w:szCs w:val="20"/>
                <w:lang w:val="en-GB" w:eastAsia="ar-SA"/>
              </w:rPr>
            </w:pPr>
          </w:p>
        </w:tc>
      </w:tr>
      <w:tr w:rsidR="00865C94" w:rsidRPr="00865C94" w:rsidTr="00387DA7">
        <w:trPr>
          <w:trHeight w:val="575"/>
        </w:trPr>
        <w:tc>
          <w:tcPr>
            <w:tcW w:w="6663" w:type="dxa"/>
            <w:gridSpan w:val="2"/>
            <w:shd w:val="clear" w:color="auto" w:fill="BFBFBF"/>
          </w:tcPr>
          <w:p w:rsidR="00865C94" w:rsidRPr="00865C94" w:rsidRDefault="00865C94" w:rsidP="00865C94">
            <w:pPr>
              <w:widowControl w:val="0"/>
              <w:suppressAutoHyphens/>
              <w:autoSpaceDE w:val="0"/>
              <w:autoSpaceDN w:val="0"/>
              <w:spacing w:before="5" w:after="0" w:line="240" w:lineRule="auto"/>
              <w:ind w:right="42"/>
              <w:jc w:val="both"/>
              <w:rPr>
                <w:rFonts w:ascii="Calibri" w:eastAsia="Arial" w:hAnsi="Calibri" w:cs="Calibri"/>
                <w:b/>
                <w:sz w:val="20"/>
                <w:szCs w:val="20"/>
                <w:lang w:val="en-GB" w:eastAsia="ar-SA"/>
              </w:rPr>
            </w:pPr>
            <w:r w:rsidRPr="00865C94">
              <w:rPr>
                <w:rFonts w:ascii="Calibri" w:eastAsia="Arial" w:hAnsi="Calibri" w:cs="Calibri"/>
                <w:b/>
                <w:color w:val="2C319B"/>
                <w:w w:val="90"/>
                <w:sz w:val="20"/>
                <w:szCs w:val="20"/>
                <w:lang w:val="en-GB" w:eastAsia="ar-SA"/>
              </w:rPr>
              <w:lastRenderedPageBreak/>
              <w:t>ΕΓΧΡΩΜΟ ΦΩΤΟΑΝΤΙΓΡΑΦΙΚΟ ΧΑΡΤΙ Α4</w:t>
            </w:r>
          </w:p>
        </w:tc>
        <w:tc>
          <w:tcPr>
            <w:tcW w:w="1134" w:type="dxa"/>
            <w:shd w:val="clear" w:color="auto" w:fill="BFBFBF"/>
          </w:tcPr>
          <w:p w:rsidR="00865C94" w:rsidRPr="00865C94" w:rsidRDefault="00865C94" w:rsidP="00865C94">
            <w:pPr>
              <w:widowControl w:val="0"/>
              <w:suppressAutoHyphens/>
              <w:autoSpaceDE w:val="0"/>
              <w:autoSpaceDN w:val="0"/>
              <w:spacing w:before="5" w:after="0" w:line="240" w:lineRule="auto"/>
              <w:ind w:right="42"/>
              <w:jc w:val="both"/>
              <w:rPr>
                <w:rFonts w:ascii="Calibri" w:eastAsia="Arial" w:hAnsi="Calibri" w:cs="Calibri"/>
                <w:b/>
                <w:color w:val="2C319B"/>
                <w:w w:val="90"/>
                <w:sz w:val="20"/>
                <w:szCs w:val="20"/>
                <w:lang w:val="en-GB" w:eastAsia="ar-SA"/>
              </w:rPr>
            </w:pPr>
            <w:r w:rsidRPr="00865C94">
              <w:rPr>
                <w:rFonts w:ascii="Calibri" w:eastAsia="Arial" w:hAnsi="Calibri" w:cs="Calibri"/>
                <w:b/>
                <w:color w:val="2C319B"/>
                <w:w w:val="90"/>
                <w:sz w:val="20"/>
                <w:szCs w:val="20"/>
                <w:lang w:val="en-GB" w:eastAsia="ar-SA"/>
              </w:rPr>
              <w:t>ΑΠΑΙΤΟΥΜΕΝΑ ΤΕΜΑΧΙΑ</w:t>
            </w:r>
          </w:p>
        </w:tc>
        <w:tc>
          <w:tcPr>
            <w:tcW w:w="1418" w:type="dxa"/>
            <w:shd w:val="clear" w:color="auto" w:fill="BFBFBF"/>
          </w:tcPr>
          <w:p w:rsidR="00865C94" w:rsidRPr="00865C94" w:rsidRDefault="00865C94" w:rsidP="00865C94">
            <w:pPr>
              <w:widowControl w:val="0"/>
              <w:suppressAutoHyphens/>
              <w:autoSpaceDE w:val="0"/>
              <w:autoSpaceDN w:val="0"/>
              <w:spacing w:before="5" w:after="0" w:line="240" w:lineRule="auto"/>
              <w:ind w:right="42"/>
              <w:jc w:val="center"/>
              <w:rPr>
                <w:rFonts w:ascii="Calibri" w:eastAsia="Arial" w:hAnsi="Calibri" w:cs="Calibri"/>
                <w:b/>
                <w:sz w:val="20"/>
                <w:szCs w:val="20"/>
                <w:lang w:val="en-GB" w:eastAsia="ar-SA"/>
              </w:rPr>
            </w:pPr>
            <w:r w:rsidRPr="00865C94">
              <w:rPr>
                <w:rFonts w:ascii="Calibri" w:eastAsia="Arial" w:hAnsi="Calibri" w:cs="Calibri"/>
                <w:b/>
                <w:color w:val="2C319B"/>
                <w:w w:val="90"/>
                <w:sz w:val="20"/>
                <w:szCs w:val="20"/>
                <w:lang w:val="en-GB" w:eastAsia="ar-SA"/>
              </w:rPr>
              <w:t>ΑΠΑΙΤΗΣΗ</w:t>
            </w:r>
          </w:p>
        </w:tc>
        <w:tc>
          <w:tcPr>
            <w:tcW w:w="1417" w:type="dxa"/>
            <w:shd w:val="clear" w:color="auto" w:fill="BFBFBF"/>
          </w:tcPr>
          <w:p w:rsidR="00865C94" w:rsidRPr="00865C94" w:rsidRDefault="00865C94" w:rsidP="00865C94">
            <w:pPr>
              <w:widowControl w:val="0"/>
              <w:suppressAutoHyphens/>
              <w:autoSpaceDE w:val="0"/>
              <w:autoSpaceDN w:val="0"/>
              <w:spacing w:before="5" w:after="0" w:line="240" w:lineRule="auto"/>
              <w:jc w:val="both"/>
              <w:rPr>
                <w:rFonts w:ascii="Calibri" w:eastAsia="Arial" w:hAnsi="Calibri" w:cs="Calibri"/>
                <w:b/>
                <w:sz w:val="20"/>
                <w:szCs w:val="20"/>
                <w:lang w:val="en-GB" w:eastAsia="ar-SA"/>
              </w:rPr>
            </w:pPr>
            <w:r w:rsidRPr="00865C94">
              <w:rPr>
                <w:rFonts w:ascii="Calibri" w:eastAsia="Arial" w:hAnsi="Calibri" w:cs="Calibri"/>
                <w:b/>
                <w:color w:val="2C319B"/>
                <w:w w:val="90"/>
                <w:sz w:val="20"/>
                <w:szCs w:val="20"/>
                <w:lang w:val="en-GB" w:eastAsia="ar-SA"/>
              </w:rPr>
              <w:t>ΑΠΑΝΤΗΣΗ</w:t>
            </w:r>
          </w:p>
        </w:tc>
        <w:tc>
          <w:tcPr>
            <w:tcW w:w="2552" w:type="dxa"/>
            <w:shd w:val="clear" w:color="auto" w:fill="BFBFBF"/>
          </w:tcPr>
          <w:p w:rsidR="00865C94" w:rsidRPr="00865C94" w:rsidRDefault="00865C94" w:rsidP="00865C94">
            <w:pPr>
              <w:widowControl w:val="0"/>
              <w:suppressAutoHyphens/>
              <w:autoSpaceDE w:val="0"/>
              <w:autoSpaceDN w:val="0"/>
              <w:spacing w:before="5" w:after="0" w:line="240" w:lineRule="auto"/>
              <w:jc w:val="both"/>
              <w:rPr>
                <w:rFonts w:ascii="Calibri" w:eastAsia="Arial" w:hAnsi="Calibri" w:cs="Calibri"/>
                <w:b/>
                <w:sz w:val="20"/>
                <w:szCs w:val="20"/>
                <w:lang w:val="en-GB" w:eastAsia="ar-SA"/>
              </w:rPr>
            </w:pPr>
            <w:r w:rsidRPr="00865C94">
              <w:rPr>
                <w:rFonts w:ascii="Calibri" w:eastAsia="Arial" w:hAnsi="Calibri" w:cs="Calibri"/>
                <w:b/>
                <w:color w:val="2C319B"/>
                <w:w w:val="90"/>
                <w:sz w:val="20"/>
                <w:szCs w:val="20"/>
                <w:lang w:val="en-GB" w:eastAsia="ar-SA"/>
              </w:rPr>
              <w:t>ΠΑΡΑΠΟΜΠΗ</w:t>
            </w:r>
          </w:p>
        </w:tc>
      </w:tr>
      <w:tr w:rsidR="00865C94" w:rsidRPr="00865C94" w:rsidTr="00387DA7">
        <w:trPr>
          <w:trHeight w:val="575"/>
        </w:trPr>
        <w:tc>
          <w:tcPr>
            <w:tcW w:w="6663" w:type="dxa"/>
            <w:gridSpan w:val="2"/>
            <w:shd w:val="clear" w:color="auto" w:fill="FFFFFF"/>
          </w:tcPr>
          <w:p w:rsidR="00865C94" w:rsidRPr="00865C94" w:rsidRDefault="00865C94" w:rsidP="00865C94">
            <w:pPr>
              <w:widowControl w:val="0"/>
              <w:suppressAutoHyphens/>
              <w:autoSpaceDE w:val="0"/>
              <w:autoSpaceDN w:val="0"/>
              <w:spacing w:before="2" w:after="0" w:line="240" w:lineRule="auto"/>
              <w:jc w:val="both"/>
              <w:rPr>
                <w:rFonts w:ascii="Calibri" w:eastAsia="Arial" w:hAnsi="Calibri" w:cs="Calibri"/>
                <w:sz w:val="20"/>
                <w:szCs w:val="20"/>
                <w:lang w:eastAsia="ar-SA"/>
              </w:rPr>
            </w:pPr>
            <w:r w:rsidRPr="00865C94">
              <w:rPr>
                <w:rFonts w:ascii="Calibri" w:eastAsia="SimSun" w:hAnsi="Calibri" w:cs="Calibri"/>
                <w:sz w:val="20"/>
                <w:szCs w:val="20"/>
                <w:lang w:eastAsia="zh-CN"/>
              </w:rPr>
              <w:t>Το έγρωμο φωτοαντιγραφικό χαρτί Α4</w:t>
            </w:r>
            <w:r w:rsidRPr="00865C94">
              <w:rPr>
                <w:rFonts w:ascii="Calibri" w:eastAsia="Arial" w:hAnsi="Calibri" w:cs="Calibri"/>
                <w:sz w:val="20"/>
                <w:szCs w:val="20"/>
                <w:lang w:eastAsia="ar-SA"/>
              </w:rPr>
              <w:t xml:space="preserve"> θα</w:t>
            </w:r>
            <w:r w:rsidRPr="00865C94">
              <w:rPr>
                <w:rFonts w:ascii="Calibri" w:eastAsia="Arial" w:hAnsi="Calibri" w:cs="Calibri"/>
                <w:spacing w:val="-33"/>
                <w:sz w:val="20"/>
                <w:szCs w:val="20"/>
                <w:lang w:eastAsia="ar-SA"/>
              </w:rPr>
              <w:t xml:space="preserve">  </w:t>
            </w:r>
            <w:r w:rsidRPr="00865C94">
              <w:rPr>
                <w:rFonts w:ascii="Calibri" w:eastAsia="Arial" w:hAnsi="Calibri" w:cs="Calibri"/>
                <w:sz w:val="20"/>
                <w:szCs w:val="20"/>
                <w:lang w:eastAsia="ar-SA"/>
              </w:rPr>
              <w:t>έχει</w:t>
            </w:r>
            <w:r w:rsidRPr="00865C94">
              <w:rPr>
                <w:rFonts w:ascii="Calibri" w:eastAsia="Arial" w:hAnsi="Calibri" w:cs="Calibri"/>
                <w:spacing w:val="-33"/>
                <w:sz w:val="20"/>
                <w:szCs w:val="20"/>
                <w:lang w:eastAsia="ar-SA"/>
              </w:rPr>
              <w:t xml:space="preserve">  </w:t>
            </w:r>
            <w:r w:rsidRPr="00865C94">
              <w:rPr>
                <w:rFonts w:ascii="Calibri" w:eastAsia="Arial" w:hAnsi="Calibri" w:cs="Calibri"/>
                <w:sz w:val="20"/>
                <w:szCs w:val="20"/>
                <w:lang w:eastAsia="ar-SA"/>
              </w:rPr>
              <w:t>διαστάσεις</w:t>
            </w:r>
            <w:r w:rsidRPr="00865C94">
              <w:rPr>
                <w:rFonts w:ascii="Calibri" w:eastAsia="Arial" w:hAnsi="Calibri" w:cs="Calibri"/>
                <w:spacing w:val="-34"/>
                <w:sz w:val="20"/>
                <w:szCs w:val="20"/>
                <w:lang w:eastAsia="ar-SA"/>
              </w:rPr>
              <w:t xml:space="preserve">  </w:t>
            </w:r>
            <w:r w:rsidRPr="00865C94">
              <w:rPr>
                <w:rFonts w:ascii="Calibri" w:eastAsia="Arial" w:hAnsi="Calibri" w:cs="Calibri"/>
                <w:sz w:val="20"/>
                <w:szCs w:val="20"/>
                <w:lang w:eastAsia="ar-SA"/>
              </w:rPr>
              <w:t>21,0</w:t>
            </w:r>
            <w:r w:rsidRPr="00865C94">
              <w:rPr>
                <w:rFonts w:ascii="Calibri" w:eastAsia="Arial" w:hAnsi="Calibri" w:cs="Calibri"/>
                <w:spacing w:val="-33"/>
                <w:sz w:val="20"/>
                <w:szCs w:val="20"/>
                <w:lang w:eastAsia="ar-SA"/>
              </w:rPr>
              <w:t xml:space="preserve"> </w:t>
            </w:r>
            <w:r w:rsidRPr="00865C94">
              <w:rPr>
                <w:rFonts w:ascii="Calibri" w:eastAsia="Arial" w:hAnsi="Calibri" w:cs="Calibri"/>
                <w:sz w:val="20"/>
                <w:szCs w:val="20"/>
                <w:lang w:val="en-GB" w:eastAsia="ar-SA"/>
              </w:rPr>
              <w:t>cm</w:t>
            </w:r>
            <w:r w:rsidRPr="00865C94">
              <w:rPr>
                <w:rFonts w:ascii="Calibri" w:eastAsia="Arial" w:hAnsi="Calibri" w:cs="Calibri"/>
                <w:spacing w:val="-33"/>
                <w:sz w:val="20"/>
                <w:szCs w:val="20"/>
                <w:lang w:eastAsia="ar-SA"/>
              </w:rPr>
              <w:t xml:space="preserve"> </w:t>
            </w:r>
            <w:r w:rsidRPr="00865C94">
              <w:rPr>
                <w:rFonts w:ascii="Calibri" w:eastAsia="Arial" w:hAnsi="Calibri" w:cs="Calibri"/>
                <w:sz w:val="20"/>
                <w:szCs w:val="20"/>
                <w:lang w:val="en-GB" w:eastAsia="ar-SA"/>
              </w:rPr>
              <w:t>x</w:t>
            </w:r>
            <w:r w:rsidRPr="00865C94">
              <w:rPr>
                <w:rFonts w:ascii="Calibri" w:eastAsia="Arial" w:hAnsi="Calibri" w:cs="Calibri"/>
                <w:spacing w:val="-34"/>
                <w:sz w:val="20"/>
                <w:szCs w:val="20"/>
                <w:lang w:eastAsia="ar-SA"/>
              </w:rPr>
              <w:t xml:space="preserve"> </w:t>
            </w:r>
            <w:r w:rsidRPr="00865C94">
              <w:rPr>
                <w:rFonts w:ascii="Calibri" w:eastAsia="Arial" w:hAnsi="Calibri" w:cs="Calibri"/>
                <w:sz w:val="20"/>
                <w:szCs w:val="20"/>
                <w:lang w:eastAsia="ar-SA"/>
              </w:rPr>
              <w:t>29,7</w:t>
            </w:r>
            <w:r w:rsidRPr="00865C94">
              <w:rPr>
                <w:rFonts w:ascii="Calibri" w:eastAsia="Arial" w:hAnsi="Calibri" w:cs="Calibri"/>
                <w:sz w:val="20"/>
                <w:szCs w:val="20"/>
                <w:lang w:val="en-GB" w:eastAsia="ar-SA"/>
              </w:rPr>
              <w:t>cm</w:t>
            </w:r>
            <w:r w:rsidRPr="00865C94">
              <w:rPr>
                <w:rFonts w:ascii="Calibri" w:eastAsia="SimSun" w:hAnsi="Calibri" w:cs="Calibri"/>
                <w:sz w:val="20"/>
                <w:szCs w:val="20"/>
                <w:lang w:eastAsia="zh-CN"/>
              </w:rPr>
              <w:t xml:space="preserve">, μάζα : 80 </w:t>
            </w:r>
            <w:r w:rsidRPr="00865C94">
              <w:rPr>
                <w:rFonts w:ascii="Calibri" w:eastAsia="SimSun" w:hAnsi="Calibri" w:cs="Calibri"/>
                <w:sz w:val="20"/>
                <w:szCs w:val="20"/>
                <w:lang w:val="en-GB" w:eastAsia="zh-CN"/>
              </w:rPr>
              <w:t>gr</w:t>
            </w:r>
            <w:r w:rsidRPr="00865C94">
              <w:rPr>
                <w:rFonts w:ascii="Calibri" w:eastAsia="SimSun" w:hAnsi="Calibri" w:cs="Calibri"/>
                <w:sz w:val="20"/>
                <w:szCs w:val="20"/>
                <w:lang w:eastAsia="zh-CN"/>
              </w:rPr>
              <w:t>/</w:t>
            </w:r>
            <w:r w:rsidRPr="00865C94">
              <w:rPr>
                <w:rFonts w:ascii="Calibri" w:eastAsia="SimSun" w:hAnsi="Calibri" w:cs="Calibri"/>
                <w:sz w:val="20"/>
                <w:szCs w:val="20"/>
                <w:lang w:val="en-GB" w:eastAsia="zh-CN"/>
              </w:rPr>
              <w:t>m</w:t>
            </w:r>
            <w:r w:rsidRPr="00865C94">
              <w:rPr>
                <w:rFonts w:ascii="Calibri" w:eastAsia="SimSun" w:hAnsi="Calibri" w:cs="Calibri"/>
                <w:sz w:val="20"/>
                <w:szCs w:val="20"/>
                <w:lang w:eastAsia="zh-CN"/>
              </w:rPr>
              <w:t>2 ± 4% (</w:t>
            </w:r>
            <w:r w:rsidRPr="00865C94">
              <w:rPr>
                <w:rFonts w:ascii="Calibri" w:eastAsia="SimSun" w:hAnsi="Calibri" w:cs="Calibri"/>
                <w:sz w:val="20"/>
                <w:szCs w:val="20"/>
                <w:lang w:val="en-GB" w:eastAsia="zh-CN"/>
              </w:rPr>
              <w:t>EN</w:t>
            </w:r>
            <w:r w:rsidRPr="00865C94">
              <w:rPr>
                <w:rFonts w:ascii="Calibri" w:eastAsia="SimSun" w:hAnsi="Calibri" w:cs="Calibri"/>
                <w:sz w:val="20"/>
                <w:szCs w:val="20"/>
                <w:lang w:eastAsia="zh-CN"/>
              </w:rPr>
              <w:t xml:space="preserve"> </w:t>
            </w:r>
            <w:r w:rsidRPr="00865C94">
              <w:rPr>
                <w:rFonts w:ascii="Calibri" w:eastAsia="SimSun" w:hAnsi="Calibri" w:cs="Calibri"/>
                <w:sz w:val="20"/>
                <w:szCs w:val="20"/>
                <w:lang w:val="en-GB" w:eastAsia="zh-CN"/>
              </w:rPr>
              <w:t>ISO</w:t>
            </w:r>
            <w:r w:rsidRPr="00865C94">
              <w:rPr>
                <w:rFonts w:ascii="Calibri" w:eastAsia="SimSun" w:hAnsi="Calibri" w:cs="Calibri"/>
                <w:sz w:val="20"/>
                <w:szCs w:val="20"/>
                <w:lang w:eastAsia="zh-CN"/>
              </w:rPr>
              <w:t xml:space="preserve"> 536) και θα </w:t>
            </w:r>
            <w:r w:rsidRPr="00865C94">
              <w:rPr>
                <w:rFonts w:ascii="Calibri" w:eastAsia="Arial" w:hAnsi="Calibri" w:cs="Calibri"/>
                <w:sz w:val="20"/>
                <w:szCs w:val="20"/>
                <w:lang w:eastAsia="ar-SA"/>
              </w:rPr>
              <w:t>είναι συσκευασμένο σε δεσμίδες</w:t>
            </w:r>
            <w:r w:rsidRPr="00865C94">
              <w:rPr>
                <w:rFonts w:ascii="Calibri" w:eastAsia="Arial" w:hAnsi="Calibri" w:cs="Calibri"/>
                <w:spacing w:val="-22"/>
                <w:sz w:val="20"/>
                <w:szCs w:val="20"/>
                <w:lang w:eastAsia="ar-SA"/>
              </w:rPr>
              <w:t xml:space="preserve"> </w:t>
            </w:r>
            <w:r w:rsidRPr="00865C94">
              <w:rPr>
                <w:rFonts w:ascii="Calibri" w:eastAsia="Arial" w:hAnsi="Calibri" w:cs="Calibri"/>
                <w:sz w:val="20"/>
                <w:szCs w:val="20"/>
                <w:lang w:eastAsia="ar-SA"/>
              </w:rPr>
              <w:t>των</w:t>
            </w:r>
            <w:r w:rsidRPr="00865C94">
              <w:rPr>
                <w:rFonts w:ascii="Calibri" w:eastAsia="Arial" w:hAnsi="Calibri" w:cs="Calibri"/>
                <w:spacing w:val="-22"/>
                <w:sz w:val="20"/>
                <w:szCs w:val="20"/>
                <w:lang w:eastAsia="ar-SA"/>
              </w:rPr>
              <w:t xml:space="preserve"> </w:t>
            </w:r>
            <w:r w:rsidRPr="00865C94">
              <w:rPr>
                <w:rFonts w:ascii="Calibri" w:eastAsia="Arial" w:hAnsi="Calibri" w:cs="Calibri"/>
                <w:sz w:val="20"/>
                <w:szCs w:val="20"/>
                <w:lang w:eastAsia="ar-SA"/>
              </w:rPr>
              <w:t>500 φύλλων ακριβώς, οι οποίες δεν πρέπει να περιέχουν σκισμένα, τσαλακωμένα ή ελαττωματικά φύλλα (φύλλα άλλων διαστάσεων ή άλλης κατηγορίας χαρτιού)</w:t>
            </w:r>
          </w:p>
        </w:tc>
        <w:tc>
          <w:tcPr>
            <w:tcW w:w="1134" w:type="dxa"/>
            <w:shd w:val="clear" w:color="auto" w:fill="FFFFFF"/>
            <w:vAlign w:val="bottom"/>
          </w:tcPr>
          <w:p w:rsidR="00865C94" w:rsidRPr="00865C94" w:rsidRDefault="00865C94" w:rsidP="00865C94">
            <w:pPr>
              <w:widowControl w:val="0"/>
              <w:suppressAutoHyphens/>
              <w:autoSpaceDE w:val="0"/>
              <w:autoSpaceDN w:val="0"/>
              <w:spacing w:after="0" w:line="240" w:lineRule="auto"/>
              <w:ind w:right="42"/>
              <w:jc w:val="center"/>
              <w:rPr>
                <w:rFonts w:ascii="Calibri" w:eastAsia="Arial" w:hAnsi="Calibri" w:cs="Calibri"/>
                <w:b/>
                <w:sz w:val="20"/>
                <w:szCs w:val="20"/>
                <w:lang w:val="en-GB" w:eastAsia="ar-SA"/>
              </w:rPr>
            </w:pPr>
            <w:r w:rsidRPr="00865C94">
              <w:rPr>
                <w:rFonts w:ascii="Calibri" w:eastAsia="Arial" w:hAnsi="Calibri" w:cs="Calibri"/>
                <w:b/>
                <w:sz w:val="20"/>
                <w:szCs w:val="20"/>
                <w:lang w:val="en-US" w:eastAsia="ar-SA"/>
              </w:rPr>
              <w:t>61</w:t>
            </w:r>
            <w:r w:rsidRPr="00865C94">
              <w:rPr>
                <w:rFonts w:ascii="Calibri" w:eastAsia="Arial" w:hAnsi="Calibri" w:cs="Calibri"/>
                <w:b/>
                <w:sz w:val="20"/>
                <w:szCs w:val="20"/>
                <w:lang w:val="en-GB" w:eastAsia="ar-SA"/>
              </w:rPr>
              <w:t>δεσμίδες</w:t>
            </w:r>
          </w:p>
          <w:p w:rsidR="00865C94" w:rsidRPr="00865C94" w:rsidRDefault="00865C94" w:rsidP="00865C94">
            <w:pPr>
              <w:widowControl w:val="0"/>
              <w:suppressAutoHyphens/>
              <w:autoSpaceDE w:val="0"/>
              <w:autoSpaceDN w:val="0"/>
              <w:spacing w:after="0" w:line="240" w:lineRule="auto"/>
              <w:ind w:right="42"/>
              <w:jc w:val="center"/>
              <w:rPr>
                <w:rFonts w:ascii="Calibri" w:eastAsia="Arial" w:hAnsi="Calibri" w:cs="Calibri"/>
                <w:sz w:val="20"/>
                <w:szCs w:val="20"/>
                <w:lang w:val="en-GB" w:eastAsia="ar-SA"/>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5" w:after="0" w:line="240" w:lineRule="auto"/>
              <w:ind w:right="42"/>
              <w:jc w:val="center"/>
              <w:rPr>
                <w:rFonts w:ascii="Calibri" w:eastAsia="Arial" w:hAnsi="Calibri" w:cs="Calibri"/>
                <w:b/>
                <w:color w:val="2C319B"/>
                <w:w w:val="90"/>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5" w:after="0" w:line="240" w:lineRule="auto"/>
              <w:jc w:val="both"/>
              <w:rPr>
                <w:rFonts w:ascii="Calibri" w:eastAsia="Arial" w:hAnsi="Calibri" w:cs="Calibri"/>
                <w:b/>
                <w:color w:val="2C319B"/>
                <w:w w:val="90"/>
                <w:sz w:val="20"/>
                <w:szCs w:val="20"/>
                <w:lang w:val="en-GB" w:eastAsia="ar-SA"/>
              </w:rPr>
            </w:pPr>
          </w:p>
        </w:tc>
        <w:tc>
          <w:tcPr>
            <w:tcW w:w="2552" w:type="dxa"/>
            <w:shd w:val="clear" w:color="auto" w:fill="FFFFFF"/>
          </w:tcPr>
          <w:p w:rsidR="00865C94" w:rsidRPr="00865C94" w:rsidRDefault="00865C94" w:rsidP="00865C94">
            <w:pPr>
              <w:widowControl w:val="0"/>
              <w:suppressAutoHyphens/>
              <w:autoSpaceDE w:val="0"/>
              <w:autoSpaceDN w:val="0"/>
              <w:spacing w:before="5" w:after="0" w:line="240" w:lineRule="auto"/>
              <w:jc w:val="both"/>
              <w:rPr>
                <w:rFonts w:ascii="Calibri" w:eastAsia="Arial" w:hAnsi="Calibri" w:cs="Calibri"/>
                <w:b/>
                <w:color w:val="2C319B"/>
                <w:w w:val="90"/>
                <w:sz w:val="20"/>
                <w:szCs w:val="20"/>
                <w:lang w:val="en-GB" w:eastAsia="ar-SA"/>
              </w:rPr>
            </w:pPr>
          </w:p>
        </w:tc>
      </w:tr>
      <w:tr w:rsidR="00865C94" w:rsidRPr="00865C94" w:rsidTr="00387DA7">
        <w:trPr>
          <w:trHeight w:val="575"/>
        </w:trPr>
        <w:tc>
          <w:tcPr>
            <w:tcW w:w="6663" w:type="dxa"/>
            <w:gridSpan w:val="2"/>
            <w:shd w:val="clear" w:color="auto" w:fill="BFBFBF"/>
          </w:tcPr>
          <w:p w:rsidR="00865C94" w:rsidRPr="00865C94" w:rsidRDefault="00865C94" w:rsidP="00865C94">
            <w:pPr>
              <w:widowControl w:val="0"/>
              <w:suppressAutoHyphens/>
              <w:autoSpaceDE w:val="0"/>
              <w:autoSpaceDN w:val="0"/>
              <w:spacing w:before="2" w:after="0" w:line="240" w:lineRule="auto"/>
              <w:jc w:val="both"/>
              <w:rPr>
                <w:rFonts w:ascii="Calibri" w:eastAsia="SimSun" w:hAnsi="Calibri" w:cs="Calibri"/>
                <w:sz w:val="20"/>
                <w:szCs w:val="20"/>
                <w:lang w:val="en-GB" w:eastAsia="zh-CN"/>
              </w:rPr>
            </w:pPr>
            <w:r w:rsidRPr="00865C94">
              <w:rPr>
                <w:rFonts w:ascii="Calibri" w:eastAsia="Arial" w:hAnsi="Calibri" w:cs="Calibri"/>
                <w:b/>
                <w:color w:val="2C319B"/>
                <w:w w:val="90"/>
                <w:sz w:val="20"/>
                <w:szCs w:val="20"/>
                <w:lang w:val="en-GB" w:eastAsia="ar-SA"/>
              </w:rPr>
              <w:t>ΦΩΤΟΑΝΤΙΓΡΑΦΙΚΟ ΧΑΡΤΙ Α4</w:t>
            </w:r>
          </w:p>
        </w:tc>
        <w:tc>
          <w:tcPr>
            <w:tcW w:w="1134" w:type="dxa"/>
            <w:shd w:val="clear" w:color="auto" w:fill="BFBFBF"/>
          </w:tcPr>
          <w:p w:rsidR="00865C94" w:rsidRPr="00865C94" w:rsidRDefault="00865C94" w:rsidP="00865C94">
            <w:pPr>
              <w:widowControl w:val="0"/>
              <w:suppressAutoHyphens/>
              <w:autoSpaceDE w:val="0"/>
              <w:autoSpaceDN w:val="0"/>
              <w:spacing w:before="5" w:after="0" w:line="240" w:lineRule="auto"/>
              <w:ind w:right="42"/>
              <w:jc w:val="both"/>
              <w:rPr>
                <w:rFonts w:ascii="Calibri" w:eastAsia="Arial" w:hAnsi="Calibri" w:cs="Calibri"/>
                <w:b/>
                <w:color w:val="2C319B"/>
                <w:w w:val="90"/>
                <w:sz w:val="20"/>
                <w:szCs w:val="20"/>
                <w:lang w:val="en-GB" w:eastAsia="ar-SA"/>
              </w:rPr>
            </w:pPr>
            <w:r w:rsidRPr="00865C94">
              <w:rPr>
                <w:rFonts w:ascii="Calibri" w:eastAsia="Arial" w:hAnsi="Calibri" w:cs="Calibri"/>
                <w:b/>
                <w:color w:val="2C319B"/>
                <w:w w:val="90"/>
                <w:sz w:val="20"/>
                <w:szCs w:val="20"/>
                <w:lang w:val="en-GB" w:eastAsia="ar-SA"/>
              </w:rPr>
              <w:t>ΑΠΑΙΤΟΥΜΕΝΑ ΤΕΜΑΧΙΑ</w:t>
            </w:r>
          </w:p>
        </w:tc>
        <w:tc>
          <w:tcPr>
            <w:tcW w:w="1418" w:type="dxa"/>
            <w:shd w:val="clear" w:color="auto" w:fill="BFBFBF"/>
          </w:tcPr>
          <w:p w:rsidR="00865C94" w:rsidRPr="00865C94" w:rsidRDefault="00865C94" w:rsidP="00865C94">
            <w:pPr>
              <w:widowControl w:val="0"/>
              <w:suppressAutoHyphens/>
              <w:autoSpaceDE w:val="0"/>
              <w:autoSpaceDN w:val="0"/>
              <w:spacing w:before="5" w:after="0" w:line="240" w:lineRule="auto"/>
              <w:ind w:right="42"/>
              <w:jc w:val="center"/>
              <w:rPr>
                <w:rFonts w:ascii="Calibri" w:eastAsia="Arial" w:hAnsi="Calibri" w:cs="Calibri"/>
                <w:b/>
                <w:sz w:val="20"/>
                <w:szCs w:val="20"/>
                <w:lang w:val="en-GB" w:eastAsia="ar-SA"/>
              </w:rPr>
            </w:pPr>
            <w:r w:rsidRPr="00865C94">
              <w:rPr>
                <w:rFonts w:ascii="Calibri" w:eastAsia="Arial" w:hAnsi="Calibri" w:cs="Calibri"/>
                <w:b/>
                <w:color w:val="2C319B"/>
                <w:w w:val="90"/>
                <w:sz w:val="20"/>
                <w:szCs w:val="20"/>
                <w:lang w:val="en-GB" w:eastAsia="ar-SA"/>
              </w:rPr>
              <w:t>ΑΠΑΙΤΗΣΗ</w:t>
            </w:r>
          </w:p>
        </w:tc>
        <w:tc>
          <w:tcPr>
            <w:tcW w:w="1417" w:type="dxa"/>
            <w:shd w:val="clear" w:color="auto" w:fill="BFBFBF"/>
          </w:tcPr>
          <w:p w:rsidR="00865C94" w:rsidRPr="00865C94" w:rsidRDefault="00865C94" w:rsidP="00865C94">
            <w:pPr>
              <w:widowControl w:val="0"/>
              <w:suppressAutoHyphens/>
              <w:autoSpaceDE w:val="0"/>
              <w:autoSpaceDN w:val="0"/>
              <w:spacing w:before="5" w:after="0" w:line="240" w:lineRule="auto"/>
              <w:jc w:val="both"/>
              <w:rPr>
                <w:rFonts w:ascii="Calibri" w:eastAsia="Arial" w:hAnsi="Calibri" w:cs="Calibri"/>
                <w:b/>
                <w:sz w:val="20"/>
                <w:szCs w:val="20"/>
                <w:lang w:val="en-GB" w:eastAsia="ar-SA"/>
              </w:rPr>
            </w:pPr>
            <w:r w:rsidRPr="00865C94">
              <w:rPr>
                <w:rFonts w:ascii="Calibri" w:eastAsia="Arial" w:hAnsi="Calibri" w:cs="Calibri"/>
                <w:b/>
                <w:color w:val="2C319B"/>
                <w:w w:val="90"/>
                <w:sz w:val="20"/>
                <w:szCs w:val="20"/>
                <w:lang w:val="en-GB" w:eastAsia="ar-SA"/>
              </w:rPr>
              <w:t>ΑΠΑΝΤΗΣΗ</w:t>
            </w:r>
          </w:p>
        </w:tc>
        <w:tc>
          <w:tcPr>
            <w:tcW w:w="2552" w:type="dxa"/>
            <w:shd w:val="clear" w:color="auto" w:fill="BFBFBF"/>
          </w:tcPr>
          <w:p w:rsidR="00865C94" w:rsidRPr="00865C94" w:rsidRDefault="00865C94" w:rsidP="00865C94">
            <w:pPr>
              <w:widowControl w:val="0"/>
              <w:suppressAutoHyphens/>
              <w:autoSpaceDE w:val="0"/>
              <w:autoSpaceDN w:val="0"/>
              <w:spacing w:before="5" w:after="0" w:line="240" w:lineRule="auto"/>
              <w:jc w:val="both"/>
              <w:rPr>
                <w:rFonts w:ascii="Calibri" w:eastAsia="Arial" w:hAnsi="Calibri" w:cs="Calibri"/>
                <w:b/>
                <w:sz w:val="20"/>
                <w:szCs w:val="20"/>
                <w:lang w:val="en-GB" w:eastAsia="ar-SA"/>
              </w:rPr>
            </w:pPr>
            <w:r w:rsidRPr="00865C94">
              <w:rPr>
                <w:rFonts w:ascii="Calibri" w:eastAsia="Arial" w:hAnsi="Calibri" w:cs="Calibri"/>
                <w:b/>
                <w:color w:val="2C319B"/>
                <w:w w:val="90"/>
                <w:sz w:val="20"/>
                <w:szCs w:val="20"/>
                <w:lang w:val="en-GB" w:eastAsia="ar-SA"/>
              </w:rPr>
              <w:t>ΠΑΡΑΠΟΜΠΗ</w:t>
            </w: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before="100" w:beforeAutospacing="1" w:after="100" w:afterAutospacing="1" w:line="240" w:lineRule="auto"/>
              <w:jc w:val="both"/>
              <w:rPr>
                <w:rFonts w:ascii="Calibri" w:eastAsia="SimSun" w:hAnsi="Calibri" w:cs="Calibri"/>
                <w:b/>
                <w:sz w:val="20"/>
                <w:szCs w:val="20"/>
                <w:lang w:val="en-GB" w:eastAsia="zh-CN"/>
              </w:rPr>
            </w:pPr>
            <w:r w:rsidRPr="00865C94">
              <w:rPr>
                <w:rFonts w:ascii="Calibri" w:eastAsia="SimSun" w:hAnsi="Calibri" w:cs="Calibri"/>
                <w:b/>
                <w:sz w:val="20"/>
                <w:szCs w:val="20"/>
                <w:lang w:val="en-GB" w:eastAsia="zh-CN"/>
              </w:rPr>
              <w:t xml:space="preserve">Απαιτούμενα τεμάχια </w:t>
            </w:r>
          </w:p>
        </w:tc>
        <w:tc>
          <w:tcPr>
            <w:tcW w:w="1134" w:type="dxa"/>
            <w:shd w:val="clear" w:color="auto" w:fill="FFFFFF"/>
            <w:vAlign w:val="bottom"/>
          </w:tcPr>
          <w:p w:rsidR="00865C94" w:rsidRPr="00865C94" w:rsidRDefault="00865C94" w:rsidP="00865C94">
            <w:pPr>
              <w:widowControl w:val="0"/>
              <w:suppressAutoHyphens/>
              <w:autoSpaceDE w:val="0"/>
              <w:autoSpaceDN w:val="0"/>
              <w:spacing w:after="0" w:line="240" w:lineRule="auto"/>
              <w:ind w:right="42"/>
              <w:jc w:val="center"/>
              <w:rPr>
                <w:rFonts w:ascii="Calibri" w:eastAsia="SimSun" w:hAnsi="Calibri" w:cs="Calibri"/>
                <w:b/>
                <w:sz w:val="20"/>
                <w:szCs w:val="20"/>
                <w:lang w:val="en-GB" w:eastAsia="zh-CN"/>
              </w:rPr>
            </w:pPr>
            <w:r w:rsidRPr="00865C94">
              <w:rPr>
                <w:rFonts w:ascii="Calibri" w:eastAsia="Arial" w:hAnsi="Calibri" w:cs="Calibri"/>
                <w:b/>
                <w:sz w:val="20"/>
                <w:szCs w:val="20"/>
                <w:lang w:val="en-US" w:eastAsia="ar-SA"/>
              </w:rPr>
              <w:t xml:space="preserve">17565 </w:t>
            </w:r>
            <w:r w:rsidRPr="00865C94">
              <w:rPr>
                <w:rFonts w:ascii="Calibri" w:eastAsia="Arial" w:hAnsi="Calibri" w:cs="Calibri"/>
                <w:b/>
                <w:sz w:val="20"/>
                <w:szCs w:val="20"/>
                <w:lang w:val="en-GB" w:eastAsia="ar-SA"/>
              </w:rPr>
              <w:t>(δεσμίδες)</w:t>
            </w:r>
          </w:p>
        </w:tc>
        <w:tc>
          <w:tcPr>
            <w:tcW w:w="1418" w:type="dxa"/>
            <w:shd w:val="clear" w:color="auto" w:fill="FFFFFF"/>
            <w:vAlign w:val="bottom"/>
          </w:tcPr>
          <w:p w:rsidR="00865C94" w:rsidRPr="00865C94" w:rsidRDefault="00865C94" w:rsidP="00865C94">
            <w:pPr>
              <w:widowControl w:val="0"/>
              <w:suppressAutoHyphens/>
              <w:autoSpaceDE w:val="0"/>
              <w:autoSpaceDN w:val="0"/>
              <w:spacing w:after="0" w:line="240" w:lineRule="auto"/>
              <w:ind w:right="42"/>
              <w:jc w:val="center"/>
              <w:rPr>
                <w:rFonts w:ascii="Calibri" w:eastAsia="SimSun" w:hAnsi="Calibri" w:cs="Calibri"/>
                <w:bCs/>
                <w:sz w:val="20"/>
                <w:szCs w:val="20"/>
                <w:lang w:val="en-GB" w:eastAsia="zh-CN"/>
              </w:rPr>
            </w:pPr>
            <w:r w:rsidRPr="00865C94">
              <w:rPr>
                <w:rFonts w:ascii="Calibri" w:eastAsia="Arial" w:hAnsi="Calibri" w:cs="Calibri"/>
                <w:bCs/>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before="100" w:beforeAutospacing="1" w:after="100" w:afterAutospacing="1" w:line="240" w:lineRule="auto"/>
              <w:ind w:right="141"/>
              <w:jc w:val="both"/>
              <w:rPr>
                <w:rFonts w:ascii="Calibri" w:eastAsia="SimSun" w:hAnsi="Calibri" w:cs="Calibri"/>
                <w:sz w:val="20"/>
                <w:szCs w:val="20"/>
                <w:lang w:eastAsia="zh-CN"/>
              </w:rPr>
            </w:pPr>
            <w:r w:rsidRPr="00865C94">
              <w:rPr>
                <w:rFonts w:ascii="Calibri" w:eastAsia="SimSun" w:hAnsi="Calibri" w:cs="Calibri"/>
                <w:sz w:val="20"/>
                <w:szCs w:val="20"/>
                <w:lang w:eastAsia="zh-CN"/>
              </w:rPr>
              <w:t>Το φωτοαντιγραφικό χαρτί θα πρέπει να είναι κατάλληλο για όλους τους τύπους των φωτοαντιγραφικών μηχανημάτων και των εκτυπωτών (</w:t>
            </w:r>
            <w:r w:rsidRPr="00865C94">
              <w:rPr>
                <w:rFonts w:ascii="Calibri" w:eastAsia="SimSun" w:hAnsi="Calibri" w:cs="Calibri"/>
                <w:sz w:val="20"/>
                <w:szCs w:val="20"/>
                <w:lang w:val="en-GB" w:eastAsia="zh-CN"/>
              </w:rPr>
              <w:t>Laser</w:t>
            </w:r>
            <w:r w:rsidRPr="00865C94">
              <w:rPr>
                <w:rFonts w:ascii="Calibri" w:eastAsia="SimSun" w:hAnsi="Calibri" w:cs="Calibri"/>
                <w:sz w:val="20"/>
                <w:szCs w:val="20"/>
                <w:lang w:eastAsia="zh-CN"/>
              </w:rPr>
              <w:t xml:space="preserve"> και </w:t>
            </w:r>
            <w:r w:rsidRPr="00865C94">
              <w:rPr>
                <w:rFonts w:ascii="Calibri" w:eastAsia="SimSun" w:hAnsi="Calibri" w:cs="Calibri"/>
                <w:sz w:val="20"/>
                <w:szCs w:val="20"/>
                <w:lang w:val="en-GB" w:eastAsia="zh-CN"/>
              </w:rPr>
              <w:t>Inkjet</w:t>
            </w:r>
            <w:r w:rsidRPr="00865C94">
              <w:rPr>
                <w:rFonts w:ascii="Calibri" w:eastAsia="SimSun" w:hAnsi="Calibri" w:cs="Calibri"/>
                <w:sz w:val="20"/>
                <w:szCs w:val="20"/>
                <w:lang w:eastAsia="zh-CN"/>
              </w:rPr>
              <w:t>).</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SimSun" w:hAnsi="Calibri" w:cs="Calibri"/>
                <w:sz w:val="20"/>
                <w:szCs w:val="20"/>
                <w:lang w:val="en-GB" w:eastAsia="zh-CN"/>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after="0" w:line="240" w:lineRule="auto"/>
              <w:ind w:right="141"/>
              <w:jc w:val="both"/>
              <w:rPr>
                <w:rFonts w:ascii="Calibri" w:eastAsia="SimSun" w:hAnsi="Calibri" w:cs="Calibri"/>
                <w:sz w:val="20"/>
                <w:szCs w:val="20"/>
                <w:lang w:eastAsia="zh-CN"/>
              </w:rPr>
            </w:pPr>
            <w:r w:rsidRPr="00865C94">
              <w:rPr>
                <w:rFonts w:ascii="Calibri" w:eastAsia="SimSun" w:hAnsi="Calibri" w:cs="Calibri"/>
                <w:sz w:val="20"/>
                <w:szCs w:val="20"/>
                <w:lang w:eastAsia="zh-CN"/>
              </w:rPr>
              <w:t>Το φωτοαντιγραφικό χαρτί θα πρέπει να είναι κατάλληλο για την απευθείας φωτοαντιγραφή του πρωτοτύπου και από τις δύο όψεις του.</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after="0" w:line="240" w:lineRule="auto"/>
              <w:ind w:right="141"/>
              <w:jc w:val="both"/>
              <w:rPr>
                <w:rFonts w:ascii="Calibri" w:eastAsia="SimSun" w:hAnsi="Calibri" w:cs="Calibri"/>
                <w:sz w:val="20"/>
                <w:szCs w:val="20"/>
                <w:lang w:eastAsia="zh-CN"/>
              </w:rPr>
            </w:pPr>
            <w:r w:rsidRPr="00865C94">
              <w:rPr>
                <w:rFonts w:ascii="Calibri" w:eastAsia="Arial" w:hAnsi="Calibri" w:cs="Calibri"/>
                <w:sz w:val="20"/>
                <w:szCs w:val="20"/>
                <w:lang w:eastAsia="ar-SA"/>
              </w:rPr>
              <w:t>Το</w:t>
            </w:r>
            <w:r w:rsidRPr="00865C94">
              <w:rPr>
                <w:rFonts w:ascii="Calibri" w:eastAsia="Arial" w:hAnsi="Calibri" w:cs="Calibri"/>
                <w:spacing w:val="-28"/>
                <w:sz w:val="20"/>
                <w:szCs w:val="20"/>
                <w:lang w:eastAsia="ar-SA"/>
              </w:rPr>
              <w:t xml:space="preserve"> </w:t>
            </w:r>
            <w:r w:rsidRPr="00865C94">
              <w:rPr>
                <w:rFonts w:ascii="Calibri" w:eastAsia="Arial" w:hAnsi="Calibri" w:cs="Calibri"/>
                <w:sz w:val="20"/>
                <w:szCs w:val="20"/>
                <w:lang w:eastAsia="ar-SA"/>
              </w:rPr>
              <w:t>φωτοαντιγραφικό</w:t>
            </w:r>
            <w:r w:rsidRPr="00865C94">
              <w:rPr>
                <w:rFonts w:ascii="Calibri" w:eastAsia="Arial" w:hAnsi="Calibri" w:cs="Calibri"/>
                <w:spacing w:val="-27"/>
                <w:sz w:val="20"/>
                <w:szCs w:val="20"/>
                <w:lang w:eastAsia="ar-SA"/>
              </w:rPr>
              <w:t xml:space="preserve"> </w:t>
            </w:r>
            <w:r w:rsidRPr="00865C94">
              <w:rPr>
                <w:rFonts w:ascii="Calibri" w:eastAsia="Arial" w:hAnsi="Calibri" w:cs="Calibri"/>
                <w:sz w:val="20"/>
                <w:szCs w:val="20"/>
                <w:lang w:eastAsia="ar-SA"/>
              </w:rPr>
              <w:t>χαρτί</w:t>
            </w:r>
            <w:r w:rsidRPr="00865C94">
              <w:rPr>
                <w:rFonts w:ascii="Calibri" w:eastAsia="Arial" w:hAnsi="Calibri" w:cs="Calibri"/>
                <w:spacing w:val="-27"/>
                <w:sz w:val="20"/>
                <w:szCs w:val="20"/>
                <w:lang w:eastAsia="ar-SA"/>
              </w:rPr>
              <w:t xml:space="preserve"> </w:t>
            </w:r>
            <w:r w:rsidRPr="00865C94">
              <w:rPr>
                <w:rFonts w:ascii="Calibri" w:eastAsia="Arial" w:hAnsi="Calibri" w:cs="Calibri"/>
                <w:sz w:val="20"/>
                <w:szCs w:val="20"/>
                <w:lang w:eastAsia="ar-SA"/>
              </w:rPr>
              <w:t>Α3</w:t>
            </w:r>
            <w:r w:rsidRPr="00865C94">
              <w:rPr>
                <w:rFonts w:ascii="Calibri" w:eastAsia="Arial" w:hAnsi="Calibri" w:cs="Calibri"/>
                <w:spacing w:val="-29"/>
                <w:sz w:val="20"/>
                <w:szCs w:val="20"/>
                <w:lang w:eastAsia="ar-SA"/>
              </w:rPr>
              <w:t xml:space="preserve"> </w:t>
            </w:r>
            <w:r w:rsidRPr="00865C94">
              <w:rPr>
                <w:rFonts w:ascii="Calibri" w:eastAsia="Arial" w:hAnsi="Calibri" w:cs="Calibri"/>
                <w:sz w:val="20"/>
                <w:szCs w:val="20"/>
                <w:lang w:eastAsia="ar-SA"/>
              </w:rPr>
              <w:t>θα</w:t>
            </w:r>
            <w:r w:rsidRPr="00865C94">
              <w:rPr>
                <w:rFonts w:ascii="Calibri" w:eastAsia="Arial" w:hAnsi="Calibri" w:cs="Calibri"/>
                <w:spacing w:val="-27"/>
                <w:sz w:val="20"/>
                <w:szCs w:val="20"/>
                <w:lang w:eastAsia="ar-SA"/>
              </w:rPr>
              <w:t xml:space="preserve"> </w:t>
            </w:r>
            <w:r w:rsidRPr="00865C94">
              <w:rPr>
                <w:rFonts w:ascii="Calibri" w:eastAsia="Arial" w:hAnsi="Calibri" w:cs="Calibri"/>
                <w:sz w:val="20"/>
                <w:szCs w:val="20"/>
                <w:lang w:eastAsia="ar-SA"/>
              </w:rPr>
              <w:t>πρέπει</w:t>
            </w:r>
            <w:r w:rsidRPr="00865C94">
              <w:rPr>
                <w:rFonts w:ascii="Calibri" w:eastAsia="Arial" w:hAnsi="Calibri" w:cs="Calibri"/>
                <w:spacing w:val="-28"/>
                <w:sz w:val="20"/>
                <w:szCs w:val="20"/>
                <w:lang w:eastAsia="ar-SA"/>
              </w:rPr>
              <w:t xml:space="preserve"> </w:t>
            </w:r>
            <w:r w:rsidRPr="00865C94">
              <w:rPr>
                <w:rFonts w:ascii="Calibri" w:eastAsia="Arial" w:hAnsi="Calibri" w:cs="Calibri"/>
                <w:sz w:val="20"/>
                <w:szCs w:val="20"/>
                <w:lang w:eastAsia="ar-SA"/>
              </w:rPr>
              <w:t>να</w:t>
            </w:r>
            <w:r w:rsidRPr="00865C94">
              <w:rPr>
                <w:rFonts w:ascii="Calibri" w:eastAsia="Arial" w:hAnsi="Calibri" w:cs="Calibri"/>
                <w:spacing w:val="-27"/>
                <w:sz w:val="20"/>
                <w:szCs w:val="20"/>
                <w:lang w:eastAsia="ar-SA"/>
              </w:rPr>
              <w:t xml:space="preserve"> </w:t>
            </w:r>
            <w:r w:rsidRPr="00865C94">
              <w:rPr>
                <w:rFonts w:ascii="Calibri" w:eastAsia="Arial" w:hAnsi="Calibri" w:cs="Calibri"/>
                <w:sz w:val="20"/>
                <w:szCs w:val="20"/>
                <w:lang w:eastAsia="ar-SA"/>
              </w:rPr>
              <w:t>παράγεται</w:t>
            </w:r>
            <w:r w:rsidRPr="00865C94">
              <w:rPr>
                <w:rFonts w:ascii="Calibri" w:eastAsia="Arial" w:hAnsi="Calibri" w:cs="Calibri"/>
                <w:spacing w:val="-28"/>
                <w:sz w:val="20"/>
                <w:szCs w:val="20"/>
                <w:lang w:eastAsia="ar-SA"/>
              </w:rPr>
              <w:t xml:space="preserve"> </w:t>
            </w:r>
            <w:r w:rsidRPr="00865C94">
              <w:rPr>
                <w:rFonts w:ascii="Calibri" w:eastAsia="Arial" w:hAnsi="Calibri" w:cs="Calibri"/>
                <w:sz w:val="20"/>
                <w:szCs w:val="20"/>
                <w:lang w:eastAsia="ar-SA"/>
              </w:rPr>
              <w:t>σε</w:t>
            </w:r>
            <w:r w:rsidRPr="00865C94">
              <w:rPr>
                <w:rFonts w:ascii="Calibri" w:eastAsia="Arial" w:hAnsi="Calibri" w:cs="Calibri"/>
                <w:spacing w:val="-29"/>
                <w:sz w:val="20"/>
                <w:szCs w:val="20"/>
                <w:lang w:eastAsia="ar-SA"/>
              </w:rPr>
              <w:t xml:space="preserve"> </w:t>
            </w:r>
            <w:r w:rsidRPr="00865C94">
              <w:rPr>
                <w:rFonts w:ascii="Calibri" w:eastAsia="Arial" w:hAnsi="Calibri" w:cs="Calibri"/>
                <w:sz w:val="20"/>
                <w:szCs w:val="20"/>
                <w:lang w:eastAsia="ar-SA"/>
              </w:rPr>
              <w:t>εργοστάσια που</w:t>
            </w:r>
            <w:r w:rsidRPr="00865C94">
              <w:rPr>
                <w:rFonts w:ascii="Calibri" w:eastAsia="Arial" w:hAnsi="Calibri" w:cs="Calibri"/>
                <w:spacing w:val="-30"/>
                <w:sz w:val="20"/>
                <w:szCs w:val="20"/>
                <w:lang w:eastAsia="ar-SA"/>
              </w:rPr>
              <w:t xml:space="preserve"> </w:t>
            </w:r>
            <w:r w:rsidRPr="00865C94">
              <w:rPr>
                <w:rFonts w:ascii="Calibri" w:eastAsia="Arial" w:hAnsi="Calibri" w:cs="Calibri"/>
                <w:sz w:val="20"/>
                <w:szCs w:val="20"/>
                <w:lang w:eastAsia="ar-SA"/>
              </w:rPr>
              <w:t>διαθέτουν</w:t>
            </w:r>
            <w:r w:rsidRPr="00865C94">
              <w:rPr>
                <w:rFonts w:ascii="Calibri" w:eastAsia="Arial" w:hAnsi="Calibri" w:cs="Calibri"/>
                <w:spacing w:val="-31"/>
                <w:sz w:val="20"/>
                <w:szCs w:val="20"/>
                <w:lang w:eastAsia="ar-SA"/>
              </w:rPr>
              <w:t xml:space="preserve"> </w:t>
            </w:r>
            <w:r w:rsidRPr="00865C94">
              <w:rPr>
                <w:rFonts w:ascii="Calibri" w:eastAsia="Arial" w:hAnsi="Calibri" w:cs="Calibri"/>
                <w:sz w:val="20"/>
                <w:szCs w:val="20"/>
                <w:lang w:eastAsia="ar-SA"/>
              </w:rPr>
              <w:t>πιστοποίηση</w:t>
            </w:r>
            <w:r w:rsidRPr="00865C94">
              <w:rPr>
                <w:rFonts w:ascii="Calibri" w:eastAsia="Arial" w:hAnsi="Calibri" w:cs="Calibri"/>
                <w:spacing w:val="-29"/>
                <w:sz w:val="20"/>
                <w:szCs w:val="20"/>
                <w:lang w:eastAsia="ar-SA"/>
              </w:rPr>
              <w:t xml:space="preserve"> </w:t>
            </w:r>
            <w:r w:rsidRPr="00865C94">
              <w:rPr>
                <w:rFonts w:ascii="Calibri" w:eastAsia="Arial" w:hAnsi="Calibri" w:cs="Calibri"/>
                <w:sz w:val="20"/>
                <w:szCs w:val="20"/>
                <w:lang w:eastAsia="ar-SA"/>
              </w:rPr>
              <w:t>περιβαλλοντικής</w:t>
            </w:r>
            <w:r w:rsidRPr="00865C94">
              <w:rPr>
                <w:rFonts w:ascii="Calibri" w:eastAsia="Arial" w:hAnsi="Calibri" w:cs="Calibri"/>
                <w:spacing w:val="-30"/>
                <w:sz w:val="20"/>
                <w:szCs w:val="20"/>
                <w:lang w:eastAsia="ar-SA"/>
              </w:rPr>
              <w:t xml:space="preserve"> </w:t>
            </w:r>
            <w:r w:rsidRPr="00865C94">
              <w:rPr>
                <w:rFonts w:ascii="Calibri" w:eastAsia="Arial" w:hAnsi="Calibri" w:cs="Calibri"/>
                <w:sz w:val="20"/>
                <w:szCs w:val="20"/>
                <w:lang w:eastAsia="ar-SA"/>
              </w:rPr>
              <w:t>διαχείρισης</w:t>
            </w:r>
            <w:r w:rsidRPr="00865C94">
              <w:rPr>
                <w:rFonts w:ascii="Calibri" w:eastAsia="Arial" w:hAnsi="Calibri" w:cs="Calibri"/>
                <w:spacing w:val="-29"/>
                <w:sz w:val="20"/>
                <w:szCs w:val="20"/>
                <w:lang w:eastAsia="ar-SA"/>
              </w:rPr>
              <w:t xml:space="preserve"> </w:t>
            </w:r>
            <w:r w:rsidRPr="00865C94">
              <w:rPr>
                <w:rFonts w:ascii="Calibri" w:eastAsia="Arial" w:hAnsi="Calibri" w:cs="Calibri"/>
                <w:sz w:val="20"/>
                <w:szCs w:val="20"/>
                <w:lang w:eastAsia="ar-SA"/>
              </w:rPr>
              <w:t>σύμφωνα</w:t>
            </w:r>
            <w:r w:rsidRPr="00865C94">
              <w:rPr>
                <w:rFonts w:ascii="Calibri" w:eastAsia="Arial" w:hAnsi="Calibri" w:cs="Calibri"/>
                <w:spacing w:val="-30"/>
                <w:sz w:val="20"/>
                <w:szCs w:val="20"/>
                <w:lang w:eastAsia="ar-SA"/>
              </w:rPr>
              <w:t xml:space="preserve"> </w:t>
            </w:r>
            <w:r w:rsidRPr="00865C94">
              <w:rPr>
                <w:rFonts w:ascii="Calibri" w:eastAsia="Arial" w:hAnsi="Calibri" w:cs="Calibri"/>
                <w:sz w:val="20"/>
                <w:szCs w:val="20"/>
                <w:lang w:eastAsia="ar-SA"/>
              </w:rPr>
              <w:t>με</w:t>
            </w:r>
            <w:r w:rsidRPr="00865C94">
              <w:rPr>
                <w:rFonts w:ascii="Calibri" w:eastAsia="Arial" w:hAnsi="Calibri" w:cs="Calibri"/>
                <w:spacing w:val="-31"/>
                <w:sz w:val="20"/>
                <w:szCs w:val="20"/>
                <w:lang w:eastAsia="ar-SA"/>
              </w:rPr>
              <w:t xml:space="preserve"> </w:t>
            </w:r>
            <w:r w:rsidRPr="00865C94">
              <w:rPr>
                <w:rFonts w:ascii="Calibri" w:eastAsia="Arial" w:hAnsi="Calibri" w:cs="Calibri"/>
                <w:sz w:val="20"/>
                <w:szCs w:val="20"/>
                <w:lang w:eastAsia="ar-SA"/>
              </w:rPr>
              <w:t xml:space="preserve">το πρότυπο </w:t>
            </w:r>
            <w:r w:rsidRPr="00865C94">
              <w:rPr>
                <w:rFonts w:ascii="Calibri" w:eastAsia="Arial" w:hAnsi="Calibri" w:cs="Calibri"/>
                <w:sz w:val="20"/>
                <w:szCs w:val="20"/>
                <w:lang w:val="en-GB" w:eastAsia="ar-SA"/>
              </w:rPr>
              <w:t>EMAS</w:t>
            </w:r>
            <w:r w:rsidRPr="00865C94">
              <w:rPr>
                <w:rFonts w:ascii="Calibri" w:eastAsia="Arial" w:hAnsi="Calibri" w:cs="Calibri"/>
                <w:sz w:val="20"/>
                <w:szCs w:val="20"/>
                <w:lang w:eastAsia="ar-SA"/>
              </w:rPr>
              <w:t xml:space="preserve"> ή</w:t>
            </w:r>
            <w:r w:rsidRPr="00865C94">
              <w:rPr>
                <w:rFonts w:ascii="Calibri" w:eastAsia="Arial" w:hAnsi="Calibri" w:cs="Calibri"/>
                <w:spacing w:val="-46"/>
                <w:sz w:val="20"/>
                <w:szCs w:val="20"/>
                <w:lang w:eastAsia="ar-SA"/>
              </w:rPr>
              <w:t xml:space="preserve"> </w:t>
            </w:r>
            <w:r w:rsidRPr="00865C94">
              <w:rPr>
                <w:rFonts w:ascii="Calibri" w:eastAsia="Arial" w:hAnsi="Calibri" w:cs="Calibri"/>
                <w:sz w:val="20"/>
                <w:szCs w:val="20"/>
                <w:lang w:val="en-GB" w:eastAsia="ar-SA"/>
              </w:rPr>
              <w:t>ISO</w:t>
            </w:r>
            <w:r w:rsidRPr="00865C94">
              <w:rPr>
                <w:rFonts w:ascii="Calibri" w:eastAsia="Arial" w:hAnsi="Calibri" w:cs="Calibri"/>
                <w:sz w:val="20"/>
                <w:szCs w:val="20"/>
                <w:lang w:eastAsia="ar-SA"/>
              </w:rPr>
              <w:t>14001.</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after="0" w:line="240" w:lineRule="auto"/>
              <w:ind w:right="141"/>
              <w:jc w:val="both"/>
              <w:rPr>
                <w:rFonts w:ascii="Calibri" w:eastAsia="SimSun" w:hAnsi="Calibri" w:cs="Calibri"/>
                <w:sz w:val="20"/>
                <w:szCs w:val="20"/>
                <w:lang w:eastAsia="zh-CN"/>
              </w:rPr>
            </w:pPr>
            <w:r w:rsidRPr="00865C94">
              <w:rPr>
                <w:rFonts w:ascii="Calibri" w:eastAsia="SimSun" w:hAnsi="Calibri" w:cs="Calibri"/>
                <w:sz w:val="20"/>
                <w:szCs w:val="20"/>
                <w:lang w:eastAsia="zh-CN"/>
              </w:rPr>
              <w:t>Το φωτοαντιγραφικό χαρτί δεν πρέπει να επηρεάζεται από το μεγάλο διάστημα αποθήκευσης, κάτω από τις συνήθεις κλιματολογικές συνθήκες.</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after="0" w:line="240" w:lineRule="auto"/>
              <w:ind w:right="141"/>
              <w:jc w:val="both"/>
              <w:rPr>
                <w:rFonts w:ascii="Calibri" w:eastAsia="SimSun" w:hAnsi="Calibri" w:cs="Calibri"/>
                <w:sz w:val="20"/>
                <w:szCs w:val="20"/>
                <w:lang w:eastAsia="zh-CN"/>
              </w:rPr>
            </w:pPr>
            <w:r w:rsidRPr="00865C94">
              <w:rPr>
                <w:rFonts w:ascii="Calibri" w:eastAsia="SimSun" w:hAnsi="Calibri" w:cs="Calibri"/>
                <w:sz w:val="20"/>
                <w:szCs w:val="20"/>
                <w:lang w:eastAsia="zh-CN"/>
              </w:rPr>
              <w:t>Το φωτοαντιγραφικό χαρτί θα πρέπει να παραδίδεται σε λευκά ορθογωνισμένα φύλλα διαστάσεων σύμφωνα με τις παρακάτω διαστάσεις.</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after="0" w:line="240" w:lineRule="auto"/>
              <w:ind w:right="141"/>
              <w:jc w:val="both"/>
              <w:rPr>
                <w:rFonts w:ascii="Calibri" w:eastAsia="SimSun" w:hAnsi="Calibri" w:cs="Calibri"/>
                <w:sz w:val="20"/>
                <w:szCs w:val="20"/>
                <w:lang w:eastAsia="zh-CN"/>
              </w:rPr>
            </w:pPr>
            <w:r w:rsidRPr="00865C94">
              <w:rPr>
                <w:rFonts w:ascii="Calibri" w:eastAsia="SimSun" w:hAnsi="Calibri" w:cs="Calibri"/>
                <w:sz w:val="20"/>
                <w:szCs w:val="20"/>
                <w:lang w:eastAsia="zh-CN"/>
              </w:rPr>
              <w:t xml:space="preserve">Το φωτοαντιγραφικό  χαρτί  Α4 θα  έχει  διαστάσεις  21,0 </w:t>
            </w:r>
            <w:r w:rsidRPr="00865C94">
              <w:rPr>
                <w:rFonts w:ascii="Calibri" w:eastAsia="SimSun" w:hAnsi="Calibri" w:cs="Calibri"/>
                <w:sz w:val="20"/>
                <w:szCs w:val="20"/>
                <w:lang w:val="en-GB" w:eastAsia="zh-CN"/>
              </w:rPr>
              <w:t>cm</w:t>
            </w:r>
            <w:r w:rsidRPr="00865C94">
              <w:rPr>
                <w:rFonts w:ascii="Calibri" w:eastAsia="SimSun" w:hAnsi="Calibri" w:cs="Calibri"/>
                <w:sz w:val="20"/>
                <w:szCs w:val="20"/>
                <w:lang w:eastAsia="zh-CN"/>
              </w:rPr>
              <w:t xml:space="preserve"> </w:t>
            </w:r>
            <w:r w:rsidRPr="00865C94">
              <w:rPr>
                <w:rFonts w:ascii="Calibri" w:eastAsia="SimSun" w:hAnsi="Calibri" w:cs="Calibri"/>
                <w:sz w:val="20"/>
                <w:szCs w:val="20"/>
                <w:lang w:val="en-GB" w:eastAsia="zh-CN"/>
              </w:rPr>
              <w:t>x</w:t>
            </w:r>
            <w:r w:rsidRPr="00865C94">
              <w:rPr>
                <w:rFonts w:ascii="Calibri" w:eastAsia="SimSun" w:hAnsi="Calibri" w:cs="Calibri"/>
                <w:sz w:val="20"/>
                <w:szCs w:val="20"/>
                <w:lang w:eastAsia="zh-CN"/>
              </w:rPr>
              <w:t xml:space="preserve"> 29,7</w:t>
            </w:r>
            <w:r w:rsidRPr="00865C94">
              <w:rPr>
                <w:rFonts w:ascii="Calibri" w:eastAsia="SimSun" w:hAnsi="Calibri" w:cs="Calibri"/>
                <w:sz w:val="20"/>
                <w:szCs w:val="20"/>
                <w:lang w:val="en-GB" w:eastAsia="zh-CN"/>
              </w:rPr>
              <w:t>cm</w:t>
            </w:r>
            <w:r w:rsidRPr="00865C94">
              <w:rPr>
                <w:rFonts w:ascii="Calibri" w:eastAsia="SimSun" w:hAnsi="Calibri" w:cs="Calibri"/>
                <w:sz w:val="20"/>
                <w:szCs w:val="20"/>
                <w:lang w:eastAsia="zh-CN"/>
              </w:rPr>
              <w:t xml:space="preserve"> (ΕΝ 20216).</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after="0" w:line="240" w:lineRule="auto"/>
              <w:ind w:right="141"/>
              <w:jc w:val="both"/>
              <w:rPr>
                <w:rFonts w:ascii="Calibri" w:eastAsia="SimSun" w:hAnsi="Calibri" w:cs="Calibri"/>
                <w:sz w:val="20"/>
                <w:szCs w:val="20"/>
                <w:lang w:eastAsia="zh-CN"/>
              </w:rPr>
            </w:pPr>
            <w:r w:rsidRPr="00865C94">
              <w:rPr>
                <w:rFonts w:ascii="Calibri" w:eastAsia="Arial" w:hAnsi="Calibri" w:cs="Calibri"/>
                <w:sz w:val="20"/>
                <w:szCs w:val="20"/>
                <w:lang w:eastAsia="ar-SA"/>
              </w:rPr>
              <w:t xml:space="preserve">Το φωτοαντιγραφικό χαρτί θα έχει μάζα : 80 </w:t>
            </w:r>
            <w:r w:rsidRPr="00865C94">
              <w:rPr>
                <w:rFonts w:ascii="Calibri" w:eastAsia="Arial" w:hAnsi="Calibri" w:cs="Calibri"/>
                <w:sz w:val="20"/>
                <w:szCs w:val="20"/>
                <w:lang w:val="en-US" w:eastAsia="ar-SA"/>
              </w:rPr>
              <w:t>gr</w:t>
            </w:r>
            <w:r w:rsidRPr="00865C94">
              <w:rPr>
                <w:rFonts w:ascii="Calibri" w:eastAsia="Arial" w:hAnsi="Calibri" w:cs="Calibri"/>
                <w:sz w:val="20"/>
                <w:szCs w:val="20"/>
                <w:lang w:eastAsia="ar-SA"/>
              </w:rPr>
              <w:t>/</w:t>
            </w:r>
            <w:r w:rsidRPr="00865C94">
              <w:rPr>
                <w:rFonts w:ascii="Calibri" w:eastAsia="Arial" w:hAnsi="Calibri" w:cs="Calibri"/>
                <w:sz w:val="20"/>
                <w:szCs w:val="20"/>
                <w:lang w:val="en-US" w:eastAsia="ar-SA"/>
              </w:rPr>
              <w:t>m</w:t>
            </w:r>
            <w:r w:rsidRPr="00865C94">
              <w:rPr>
                <w:rFonts w:ascii="Calibri" w:eastAsia="Arial" w:hAnsi="Calibri" w:cs="Calibri"/>
                <w:sz w:val="20"/>
                <w:szCs w:val="20"/>
                <w:vertAlign w:val="superscript"/>
                <w:lang w:eastAsia="ar-SA"/>
              </w:rPr>
              <w:t>2</w:t>
            </w:r>
            <w:r w:rsidRPr="00865C94">
              <w:rPr>
                <w:rFonts w:ascii="Calibri" w:eastAsia="Arial" w:hAnsi="Calibri" w:cs="Calibri"/>
                <w:sz w:val="20"/>
                <w:szCs w:val="20"/>
                <w:lang w:eastAsia="ar-SA"/>
              </w:rPr>
              <w:t xml:space="preserve"> ± 4% (</w:t>
            </w:r>
            <w:r w:rsidRPr="00865C94">
              <w:rPr>
                <w:rFonts w:ascii="Calibri" w:eastAsia="Arial" w:hAnsi="Calibri" w:cs="Calibri"/>
                <w:sz w:val="20"/>
                <w:szCs w:val="20"/>
                <w:lang w:val="en-US" w:eastAsia="ar-SA"/>
              </w:rPr>
              <w:t>EN</w:t>
            </w:r>
            <w:r w:rsidRPr="00865C94">
              <w:rPr>
                <w:rFonts w:ascii="Calibri" w:eastAsia="Arial" w:hAnsi="Calibri" w:cs="Calibri"/>
                <w:sz w:val="20"/>
                <w:szCs w:val="20"/>
                <w:lang w:eastAsia="ar-SA"/>
              </w:rPr>
              <w:t xml:space="preserve"> </w:t>
            </w:r>
            <w:r w:rsidRPr="00865C94">
              <w:rPr>
                <w:rFonts w:ascii="Calibri" w:eastAsia="Arial" w:hAnsi="Calibri" w:cs="Calibri"/>
                <w:sz w:val="20"/>
                <w:szCs w:val="20"/>
                <w:lang w:val="en-US" w:eastAsia="ar-SA"/>
              </w:rPr>
              <w:t>ISO</w:t>
            </w:r>
            <w:r w:rsidRPr="00865C94">
              <w:rPr>
                <w:rFonts w:ascii="Calibri" w:eastAsia="Arial" w:hAnsi="Calibri" w:cs="Calibri"/>
                <w:sz w:val="20"/>
                <w:szCs w:val="20"/>
                <w:lang w:eastAsia="ar-SA"/>
              </w:rPr>
              <w:t xml:space="preserve"> 536), Πάχος : 100 ± 10 μ</w:t>
            </w:r>
            <w:r w:rsidRPr="00865C94">
              <w:rPr>
                <w:rFonts w:ascii="Calibri" w:eastAsia="Arial" w:hAnsi="Calibri" w:cs="Calibri"/>
                <w:sz w:val="20"/>
                <w:szCs w:val="20"/>
                <w:lang w:val="en-GB" w:eastAsia="ar-SA"/>
              </w:rPr>
              <w:t>m</w:t>
            </w:r>
            <w:r w:rsidRPr="00865C94">
              <w:rPr>
                <w:rFonts w:ascii="Calibri" w:eastAsia="Arial" w:hAnsi="Calibri" w:cs="Calibri"/>
                <w:sz w:val="20"/>
                <w:szCs w:val="20"/>
                <w:lang w:eastAsia="ar-SA"/>
              </w:rPr>
              <w:t xml:space="preserve"> (ΕΝ 20534), Αδιαφάνεια: Μεγαλύτερη από 85% (</w:t>
            </w:r>
            <w:r w:rsidRPr="00865C94">
              <w:rPr>
                <w:rFonts w:ascii="Calibri" w:eastAsia="Arial" w:hAnsi="Calibri" w:cs="Calibri"/>
                <w:sz w:val="20"/>
                <w:szCs w:val="20"/>
                <w:lang w:val="en-GB" w:eastAsia="ar-SA"/>
              </w:rPr>
              <w:t>ISO</w:t>
            </w:r>
            <w:r w:rsidRPr="00865C94">
              <w:rPr>
                <w:rFonts w:ascii="Calibri" w:eastAsia="Arial" w:hAnsi="Calibri" w:cs="Calibri"/>
                <w:sz w:val="20"/>
                <w:szCs w:val="20"/>
                <w:lang w:eastAsia="ar-SA"/>
              </w:rPr>
              <w:t xml:space="preserve"> 2471).</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lastRenderedPageBreak/>
              <w:t>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Στο περιτύλιγμα κάθε δεσμίδας πρέπει να αναγράφονται κατά τρόπο ευκρινή και ανεξίτηλο:</w:t>
            </w:r>
          </w:p>
          <w:p w:rsidR="00865C94" w:rsidRPr="00865C94" w:rsidRDefault="00865C94" w:rsidP="00865C94">
            <w:pPr>
              <w:suppressAutoHyphens/>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Η επωνυμία του προϊόντος.</w:t>
            </w:r>
          </w:p>
          <w:p w:rsidR="00865C94" w:rsidRPr="00865C94" w:rsidRDefault="00865C94" w:rsidP="00865C94">
            <w:pPr>
              <w:suppressAutoHyphens/>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Οι διαστάσεις των φύλλων. Ο αριθμός των φύλλων.</w:t>
            </w:r>
          </w:p>
          <w:p w:rsidR="00865C94" w:rsidRPr="00865C94" w:rsidRDefault="00865C94" w:rsidP="00865C94">
            <w:pPr>
              <w:suppressAutoHyphens/>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Η μάζα (</w:t>
            </w:r>
            <w:r w:rsidRPr="00865C94">
              <w:rPr>
                <w:rFonts w:ascii="Calibri" w:eastAsia="Arial" w:hAnsi="Calibri" w:cs="Calibri"/>
                <w:sz w:val="20"/>
                <w:szCs w:val="20"/>
                <w:lang w:val="en-GB" w:eastAsia="ar-SA"/>
              </w:rPr>
              <w:t>g</w:t>
            </w:r>
            <w:r w:rsidRPr="00865C94">
              <w:rPr>
                <w:rFonts w:ascii="Calibri" w:eastAsia="Arial" w:hAnsi="Calibri" w:cs="Calibri"/>
                <w:sz w:val="20"/>
                <w:szCs w:val="20"/>
                <w:lang w:eastAsia="ar-SA"/>
              </w:rPr>
              <w:t>/</w:t>
            </w:r>
            <w:r w:rsidRPr="00865C94">
              <w:rPr>
                <w:rFonts w:ascii="Calibri" w:eastAsia="Arial" w:hAnsi="Calibri" w:cs="Calibri"/>
                <w:sz w:val="20"/>
                <w:szCs w:val="20"/>
                <w:lang w:val="en-GB" w:eastAsia="ar-SA"/>
              </w:rPr>
              <w:t>m</w:t>
            </w:r>
            <w:r w:rsidRPr="00865C94">
              <w:rPr>
                <w:rFonts w:ascii="Calibri" w:eastAsia="Arial" w:hAnsi="Calibri" w:cs="Calibri"/>
                <w:sz w:val="20"/>
                <w:szCs w:val="20"/>
                <w:lang w:eastAsia="ar-SA"/>
              </w:rPr>
              <w:t>2).</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Στο χαρτοκιβώτιο πρέπει να αναγράφονται οι ακόλουθες ενδείξεις:</w:t>
            </w:r>
          </w:p>
          <w:p w:rsidR="00865C94" w:rsidRPr="00865C94" w:rsidRDefault="00865C94" w:rsidP="00865C94">
            <w:pPr>
              <w:suppressAutoHyphens/>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Η επωνυμία του προϊόντος.</w:t>
            </w:r>
          </w:p>
          <w:p w:rsidR="00865C94" w:rsidRPr="00865C94" w:rsidRDefault="00865C94" w:rsidP="00865C94">
            <w:pPr>
              <w:suppressAutoHyphens/>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Το είδος και οι διαστάσεις του χαρτιού.</w:t>
            </w:r>
          </w:p>
          <w:p w:rsidR="00865C94" w:rsidRPr="00865C94" w:rsidRDefault="00865C94" w:rsidP="00865C94">
            <w:pPr>
              <w:suppressAutoHyphens/>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Ο  αριθμός  των  δεσμίδων  ή  των  συνολικών  φύλλων  που  περιέχει.</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Οι προμηθευτές, επί ποινή απόρριψης, θα πρέπει στην τεχνική προσφορά τους να δηλώσουν τα εργοστάσια κατασκευής του χαρτιού και τον τόπο εγκατάστασής τους.</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widowControl w:val="0"/>
              <w:suppressAutoHyphens/>
              <w:autoSpaceDE w:val="0"/>
              <w:autoSpaceDN w:val="0"/>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Οι προμηθευτές, επί ποινή απόρριψης, με την τεχνική τους προσφορά θα πρέπει να υποβάλουν αντίγραφο του πιστοποιητικού περιβαλλοντικής διαχείρισης του εργοστασίου παραγωγής του χαρτιού.</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BFBFBF"/>
          </w:tcPr>
          <w:p w:rsidR="00865C94" w:rsidRPr="00865C94" w:rsidRDefault="00865C94" w:rsidP="00865C94">
            <w:pPr>
              <w:widowControl w:val="0"/>
              <w:suppressAutoHyphens/>
              <w:autoSpaceDE w:val="0"/>
              <w:autoSpaceDN w:val="0"/>
              <w:spacing w:before="2" w:after="0" w:line="240" w:lineRule="auto"/>
              <w:jc w:val="both"/>
              <w:rPr>
                <w:rFonts w:ascii="Calibri" w:eastAsia="SimSun" w:hAnsi="Calibri" w:cs="Calibri"/>
                <w:sz w:val="20"/>
                <w:szCs w:val="20"/>
                <w:lang w:val="en-GB" w:eastAsia="zh-CN"/>
              </w:rPr>
            </w:pPr>
            <w:r w:rsidRPr="00865C94">
              <w:rPr>
                <w:rFonts w:ascii="Calibri" w:eastAsia="Arial" w:hAnsi="Calibri" w:cs="Calibri"/>
                <w:b/>
                <w:color w:val="2C319B"/>
                <w:w w:val="90"/>
                <w:sz w:val="20"/>
                <w:szCs w:val="20"/>
                <w:lang w:val="en-GB" w:eastAsia="ar-SA"/>
              </w:rPr>
              <w:t>ΦΩΤΟΑΝΤΙΓΡΑΦΙΚΟ ΧΑΡΤΙ Α3</w:t>
            </w:r>
          </w:p>
        </w:tc>
        <w:tc>
          <w:tcPr>
            <w:tcW w:w="1134" w:type="dxa"/>
            <w:shd w:val="clear" w:color="auto" w:fill="BFBFBF"/>
          </w:tcPr>
          <w:p w:rsidR="00865C94" w:rsidRPr="00865C94" w:rsidRDefault="00865C94" w:rsidP="00865C94">
            <w:pPr>
              <w:widowControl w:val="0"/>
              <w:suppressAutoHyphens/>
              <w:autoSpaceDE w:val="0"/>
              <w:autoSpaceDN w:val="0"/>
              <w:spacing w:before="5" w:after="0" w:line="240" w:lineRule="auto"/>
              <w:ind w:right="42"/>
              <w:jc w:val="both"/>
              <w:rPr>
                <w:rFonts w:ascii="Calibri" w:eastAsia="Arial" w:hAnsi="Calibri" w:cs="Calibri"/>
                <w:b/>
                <w:color w:val="2C319B"/>
                <w:w w:val="90"/>
                <w:sz w:val="20"/>
                <w:szCs w:val="20"/>
                <w:lang w:val="en-GB" w:eastAsia="ar-SA"/>
              </w:rPr>
            </w:pPr>
            <w:r w:rsidRPr="00865C94">
              <w:rPr>
                <w:rFonts w:ascii="Calibri" w:eastAsia="Arial" w:hAnsi="Calibri" w:cs="Calibri"/>
                <w:b/>
                <w:color w:val="2C319B"/>
                <w:w w:val="90"/>
                <w:sz w:val="20"/>
                <w:szCs w:val="20"/>
                <w:lang w:val="en-GB" w:eastAsia="ar-SA"/>
              </w:rPr>
              <w:t>ΑΠΑΙΤΟΥΜΕΝΑ ΤΕΜΑΧΙΑ</w:t>
            </w:r>
          </w:p>
        </w:tc>
        <w:tc>
          <w:tcPr>
            <w:tcW w:w="1418" w:type="dxa"/>
            <w:shd w:val="clear" w:color="auto" w:fill="BFBFBF"/>
          </w:tcPr>
          <w:p w:rsidR="00865C94" w:rsidRPr="00865C94" w:rsidRDefault="00865C94" w:rsidP="00865C94">
            <w:pPr>
              <w:widowControl w:val="0"/>
              <w:suppressAutoHyphens/>
              <w:autoSpaceDE w:val="0"/>
              <w:autoSpaceDN w:val="0"/>
              <w:spacing w:before="5" w:after="0" w:line="240" w:lineRule="auto"/>
              <w:ind w:right="42"/>
              <w:jc w:val="center"/>
              <w:rPr>
                <w:rFonts w:ascii="Calibri" w:eastAsia="Arial" w:hAnsi="Calibri" w:cs="Calibri"/>
                <w:b/>
                <w:sz w:val="20"/>
                <w:szCs w:val="20"/>
                <w:lang w:val="en-GB" w:eastAsia="ar-SA"/>
              </w:rPr>
            </w:pPr>
            <w:r w:rsidRPr="00865C94">
              <w:rPr>
                <w:rFonts w:ascii="Calibri" w:eastAsia="Arial" w:hAnsi="Calibri" w:cs="Calibri"/>
                <w:b/>
                <w:color w:val="2C319B"/>
                <w:w w:val="90"/>
                <w:sz w:val="20"/>
                <w:szCs w:val="20"/>
                <w:lang w:val="en-GB" w:eastAsia="ar-SA"/>
              </w:rPr>
              <w:t>ΑΠΑΙΤΗΣΗ</w:t>
            </w:r>
          </w:p>
        </w:tc>
        <w:tc>
          <w:tcPr>
            <w:tcW w:w="1417" w:type="dxa"/>
            <w:shd w:val="clear" w:color="auto" w:fill="BFBFBF"/>
          </w:tcPr>
          <w:p w:rsidR="00865C94" w:rsidRPr="00865C94" w:rsidRDefault="00865C94" w:rsidP="00865C94">
            <w:pPr>
              <w:widowControl w:val="0"/>
              <w:suppressAutoHyphens/>
              <w:autoSpaceDE w:val="0"/>
              <w:autoSpaceDN w:val="0"/>
              <w:spacing w:before="5" w:after="0" w:line="240" w:lineRule="auto"/>
              <w:jc w:val="both"/>
              <w:rPr>
                <w:rFonts w:ascii="Calibri" w:eastAsia="Arial" w:hAnsi="Calibri" w:cs="Calibri"/>
                <w:b/>
                <w:sz w:val="20"/>
                <w:szCs w:val="20"/>
                <w:lang w:val="en-GB" w:eastAsia="ar-SA"/>
              </w:rPr>
            </w:pPr>
            <w:r w:rsidRPr="00865C94">
              <w:rPr>
                <w:rFonts w:ascii="Calibri" w:eastAsia="Arial" w:hAnsi="Calibri" w:cs="Calibri"/>
                <w:b/>
                <w:color w:val="2C319B"/>
                <w:w w:val="90"/>
                <w:sz w:val="20"/>
                <w:szCs w:val="20"/>
                <w:lang w:val="en-GB" w:eastAsia="ar-SA"/>
              </w:rPr>
              <w:t>ΑΠΑΝΤΗΣΗ</w:t>
            </w:r>
          </w:p>
        </w:tc>
        <w:tc>
          <w:tcPr>
            <w:tcW w:w="2552" w:type="dxa"/>
            <w:shd w:val="clear" w:color="auto" w:fill="BFBFBF"/>
          </w:tcPr>
          <w:p w:rsidR="00865C94" w:rsidRPr="00865C94" w:rsidRDefault="00865C94" w:rsidP="00865C94">
            <w:pPr>
              <w:widowControl w:val="0"/>
              <w:suppressAutoHyphens/>
              <w:autoSpaceDE w:val="0"/>
              <w:autoSpaceDN w:val="0"/>
              <w:spacing w:before="5" w:after="0" w:line="240" w:lineRule="auto"/>
              <w:jc w:val="both"/>
              <w:rPr>
                <w:rFonts w:ascii="Calibri" w:eastAsia="Arial" w:hAnsi="Calibri" w:cs="Calibri"/>
                <w:b/>
                <w:sz w:val="20"/>
                <w:szCs w:val="20"/>
                <w:lang w:val="en-GB" w:eastAsia="ar-SA"/>
              </w:rPr>
            </w:pPr>
            <w:r w:rsidRPr="00865C94">
              <w:rPr>
                <w:rFonts w:ascii="Calibri" w:eastAsia="Arial" w:hAnsi="Calibri" w:cs="Calibri"/>
                <w:b/>
                <w:color w:val="2C319B"/>
                <w:w w:val="90"/>
                <w:sz w:val="20"/>
                <w:szCs w:val="20"/>
                <w:lang w:val="en-GB" w:eastAsia="ar-SA"/>
              </w:rPr>
              <w:t>ΠΑΡΑΠΟΜΠΗ</w:t>
            </w:r>
          </w:p>
        </w:tc>
      </w:tr>
      <w:tr w:rsidR="00865C94" w:rsidRPr="00865C94" w:rsidTr="00387DA7">
        <w:trPr>
          <w:trHeight w:val="575"/>
        </w:trPr>
        <w:tc>
          <w:tcPr>
            <w:tcW w:w="6663" w:type="dxa"/>
            <w:gridSpan w:val="2"/>
            <w:shd w:val="clear" w:color="auto" w:fill="FFFFFF"/>
          </w:tcPr>
          <w:p w:rsidR="00865C94" w:rsidRPr="00865C94" w:rsidRDefault="00865C94" w:rsidP="00865C94">
            <w:pPr>
              <w:widowControl w:val="0"/>
              <w:suppressAutoHyphens/>
              <w:autoSpaceDE w:val="0"/>
              <w:autoSpaceDN w:val="0"/>
              <w:spacing w:before="2" w:after="0" w:line="240" w:lineRule="auto"/>
              <w:jc w:val="both"/>
              <w:rPr>
                <w:rFonts w:ascii="Calibri" w:eastAsia="SimSun" w:hAnsi="Calibri" w:cs="Calibri"/>
                <w:b/>
                <w:sz w:val="20"/>
                <w:szCs w:val="20"/>
                <w:lang w:val="en-GB" w:eastAsia="zh-CN"/>
              </w:rPr>
            </w:pPr>
            <w:r w:rsidRPr="00865C94">
              <w:rPr>
                <w:rFonts w:ascii="Calibri" w:eastAsia="SimSun" w:hAnsi="Calibri" w:cs="Calibri"/>
                <w:b/>
                <w:sz w:val="20"/>
                <w:szCs w:val="20"/>
                <w:lang w:val="en-GB" w:eastAsia="zh-CN"/>
              </w:rPr>
              <w:t>Απαιτούμενα τεμάχια</w:t>
            </w:r>
          </w:p>
        </w:tc>
        <w:tc>
          <w:tcPr>
            <w:tcW w:w="1134" w:type="dxa"/>
            <w:shd w:val="clear" w:color="auto" w:fill="FFFFFF"/>
          </w:tcPr>
          <w:p w:rsidR="00865C94" w:rsidRPr="00865C94" w:rsidRDefault="00865C94" w:rsidP="00865C94">
            <w:pPr>
              <w:widowControl w:val="0"/>
              <w:suppressAutoHyphens/>
              <w:autoSpaceDE w:val="0"/>
              <w:autoSpaceDN w:val="0"/>
              <w:spacing w:before="5" w:after="0" w:line="240" w:lineRule="auto"/>
              <w:ind w:right="42"/>
              <w:jc w:val="center"/>
              <w:rPr>
                <w:rFonts w:ascii="Calibri" w:eastAsia="SimSun" w:hAnsi="Calibri" w:cs="Calibri"/>
                <w:b/>
                <w:sz w:val="20"/>
                <w:szCs w:val="20"/>
                <w:lang w:val="en-US" w:eastAsia="zh-CN"/>
              </w:rPr>
            </w:pPr>
            <w:r w:rsidRPr="00865C94">
              <w:rPr>
                <w:rFonts w:ascii="Calibri" w:eastAsia="SimSun" w:hAnsi="Calibri" w:cs="Calibri"/>
                <w:b/>
                <w:sz w:val="20"/>
                <w:szCs w:val="20"/>
                <w:lang w:val="en-US" w:eastAsia="zh-CN"/>
              </w:rPr>
              <w:t>629</w:t>
            </w:r>
          </w:p>
          <w:p w:rsidR="00865C94" w:rsidRPr="00865C94" w:rsidRDefault="00865C94" w:rsidP="00865C94">
            <w:pPr>
              <w:widowControl w:val="0"/>
              <w:suppressAutoHyphens/>
              <w:autoSpaceDE w:val="0"/>
              <w:autoSpaceDN w:val="0"/>
              <w:spacing w:before="5" w:after="0" w:line="240" w:lineRule="auto"/>
              <w:ind w:right="42"/>
              <w:jc w:val="center"/>
              <w:rPr>
                <w:rFonts w:ascii="Calibri" w:eastAsia="SimSun" w:hAnsi="Calibri" w:cs="Calibri"/>
                <w:b/>
                <w:sz w:val="20"/>
                <w:szCs w:val="20"/>
                <w:lang w:val="en-GB" w:eastAsia="zh-CN"/>
              </w:rPr>
            </w:pPr>
            <w:r w:rsidRPr="00865C94">
              <w:rPr>
                <w:rFonts w:ascii="Calibri" w:eastAsia="SimSun" w:hAnsi="Calibri" w:cs="Calibri"/>
                <w:b/>
                <w:sz w:val="20"/>
                <w:szCs w:val="20"/>
                <w:lang w:val="en-GB" w:eastAsia="zh-CN"/>
              </w:rPr>
              <w:t>(δεσμίδες)</w:t>
            </w:r>
          </w:p>
        </w:tc>
        <w:tc>
          <w:tcPr>
            <w:tcW w:w="1418" w:type="dxa"/>
            <w:shd w:val="clear" w:color="auto" w:fill="FFFFFF"/>
          </w:tcPr>
          <w:p w:rsidR="00865C94" w:rsidRPr="00865C94" w:rsidRDefault="00865C94" w:rsidP="00865C94">
            <w:pPr>
              <w:widowControl w:val="0"/>
              <w:suppressAutoHyphens/>
              <w:autoSpaceDE w:val="0"/>
              <w:autoSpaceDN w:val="0"/>
              <w:spacing w:before="5" w:after="0" w:line="240" w:lineRule="auto"/>
              <w:ind w:right="42"/>
              <w:jc w:val="center"/>
              <w:rPr>
                <w:rFonts w:ascii="Calibri" w:eastAsia="Arial" w:hAnsi="Calibri" w:cs="Calibri"/>
                <w:b/>
                <w:color w:val="2C319B"/>
                <w:w w:val="90"/>
                <w:sz w:val="20"/>
                <w:szCs w:val="20"/>
                <w:lang w:val="en-GB" w:eastAsia="ar-SA"/>
              </w:rPr>
            </w:pPr>
            <w:r w:rsidRPr="00865C94">
              <w:rPr>
                <w:rFonts w:ascii="Calibri" w:eastAsia="Arial" w:hAnsi="Calibri" w:cs="Calibri"/>
                <w:b/>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5" w:after="0" w:line="240" w:lineRule="auto"/>
              <w:jc w:val="both"/>
              <w:rPr>
                <w:rFonts w:ascii="Calibri" w:eastAsia="Arial" w:hAnsi="Calibri" w:cs="Calibri"/>
                <w:b/>
                <w:color w:val="2C319B"/>
                <w:w w:val="90"/>
                <w:sz w:val="20"/>
                <w:szCs w:val="20"/>
                <w:lang w:val="en-GB" w:eastAsia="ar-SA"/>
              </w:rPr>
            </w:pPr>
          </w:p>
        </w:tc>
        <w:tc>
          <w:tcPr>
            <w:tcW w:w="2552" w:type="dxa"/>
            <w:shd w:val="clear" w:color="auto" w:fill="FFFFFF"/>
          </w:tcPr>
          <w:p w:rsidR="00865C94" w:rsidRPr="00865C94" w:rsidRDefault="00865C94" w:rsidP="00865C94">
            <w:pPr>
              <w:widowControl w:val="0"/>
              <w:suppressAutoHyphens/>
              <w:autoSpaceDE w:val="0"/>
              <w:autoSpaceDN w:val="0"/>
              <w:spacing w:before="5" w:after="0" w:line="240" w:lineRule="auto"/>
              <w:jc w:val="both"/>
              <w:rPr>
                <w:rFonts w:ascii="Calibri" w:eastAsia="Arial" w:hAnsi="Calibri" w:cs="Calibri"/>
                <w:b/>
                <w:color w:val="2C319B"/>
                <w:w w:val="90"/>
                <w:sz w:val="20"/>
                <w:szCs w:val="20"/>
                <w:lang w:val="en-GB" w:eastAsia="ar-SA"/>
              </w:rPr>
            </w:pP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before="100" w:beforeAutospacing="1" w:after="100" w:afterAutospacing="1" w:line="240" w:lineRule="auto"/>
              <w:ind w:right="141"/>
              <w:jc w:val="both"/>
              <w:rPr>
                <w:rFonts w:ascii="Calibri" w:eastAsia="SimSun" w:hAnsi="Calibri" w:cs="Calibri"/>
                <w:sz w:val="20"/>
                <w:szCs w:val="20"/>
                <w:lang w:eastAsia="zh-CN"/>
              </w:rPr>
            </w:pPr>
            <w:r w:rsidRPr="00865C94">
              <w:rPr>
                <w:rFonts w:ascii="Calibri" w:eastAsia="SimSun" w:hAnsi="Calibri" w:cs="Calibri"/>
                <w:sz w:val="20"/>
                <w:szCs w:val="20"/>
                <w:lang w:eastAsia="zh-CN"/>
              </w:rPr>
              <w:t>Το φωτοαντιγραφικό χαρτί θα πρέπει να είναι κατάλληλο για όλους τους τύπους των φωτοαντιγραφικών μηχανημάτων και των εκτυπωτών (</w:t>
            </w:r>
            <w:r w:rsidRPr="00865C94">
              <w:rPr>
                <w:rFonts w:ascii="Calibri" w:eastAsia="SimSun" w:hAnsi="Calibri" w:cs="Calibri"/>
                <w:sz w:val="20"/>
                <w:szCs w:val="20"/>
                <w:lang w:val="en-GB" w:eastAsia="zh-CN"/>
              </w:rPr>
              <w:t>Laser</w:t>
            </w:r>
            <w:r w:rsidRPr="00865C94">
              <w:rPr>
                <w:rFonts w:ascii="Calibri" w:eastAsia="SimSun" w:hAnsi="Calibri" w:cs="Calibri"/>
                <w:sz w:val="20"/>
                <w:szCs w:val="20"/>
                <w:lang w:eastAsia="zh-CN"/>
              </w:rPr>
              <w:t xml:space="preserve"> και </w:t>
            </w:r>
            <w:r w:rsidRPr="00865C94">
              <w:rPr>
                <w:rFonts w:ascii="Calibri" w:eastAsia="SimSun" w:hAnsi="Calibri" w:cs="Calibri"/>
                <w:sz w:val="20"/>
                <w:szCs w:val="20"/>
                <w:lang w:val="en-GB" w:eastAsia="zh-CN"/>
              </w:rPr>
              <w:lastRenderedPageBreak/>
              <w:t>Inkjet</w:t>
            </w:r>
            <w:r w:rsidRPr="00865C94">
              <w:rPr>
                <w:rFonts w:ascii="Calibri" w:eastAsia="SimSun" w:hAnsi="Calibri" w:cs="Calibri"/>
                <w:sz w:val="20"/>
                <w:szCs w:val="20"/>
                <w:lang w:eastAsia="zh-CN"/>
              </w:rPr>
              <w:t>).</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SimSun" w:hAnsi="Calibri" w:cs="Calibri"/>
                <w:sz w:val="20"/>
                <w:szCs w:val="20"/>
                <w:lang w:val="en-GB" w:eastAsia="zh-CN"/>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after="0" w:line="240" w:lineRule="auto"/>
              <w:ind w:right="141"/>
              <w:jc w:val="both"/>
              <w:rPr>
                <w:rFonts w:ascii="Calibri" w:eastAsia="SimSun" w:hAnsi="Calibri" w:cs="Calibri"/>
                <w:sz w:val="20"/>
                <w:szCs w:val="20"/>
                <w:lang w:eastAsia="zh-CN"/>
              </w:rPr>
            </w:pPr>
            <w:r w:rsidRPr="00865C94">
              <w:rPr>
                <w:rFonts w:ascii="Calibri" w:eastAsia="SimSun" w:hAnsi="Calibri" w:cs="Calibri"/>
                <w:sz w:val="20"/>
                <w:szCs w:val="20"/>
                <w:lang w:eastAsia="zh-CN"/>
              </w:rPr>
              <w:lastRenderedPageBreak/>
              <w:t>Το φωτοαντιγραφικό χαρτί θα πρέπει να είναι κατάλληλο για την απευθείας φωτοαντιγραφή του πρωτοτύπου και από τις δύο όψεις του.</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after="0" w:line="240" w:lineRule="auto"/>
              <w:ind w:right="141"/>
              <w:jc w:val="both"/>
              <w:rPr>
                <w:rFonts w:ascii="Calibri" w:eastAsia="SimSun" w:hAnsi="Calibri" w:cs="Calibri"/>
                <w:sz w:val="20"/>
                <w:szCs w:val="20"/>
                <w:lang w:eastAsia="zh-CN"/>
              </w:rPr>
            </w:pPr>
            <w:r w:rsidRPr="00865C94">
              <w:rPr>
                <w:rFonts w:ascii="Calibri" w:eastAsia="Arial" w:hAnsi="Calibri" w:cs="Calibri"/>
                <w:sz w:val="20"/>
                <w:szCs w:val="20"/>
                <w:lang w:eastAsia="ar-SA"/>
              </w:rPr>
              <w:t>Το</w:t>
            </w:r>
            <w:r w:rsidRPr="00865C94">
              <w:rPr>
                <w:rFonts w:ascii="Calibri" w:eastAsia="Arial" w:hAnsi="Calibri" w:cs="Calibri"/>
                <w:spacing w:val="-28"/>
                <w:sz w:val="20"/>
                <w:szCs w:val="20"/>
                <w:lang w:eastAsia="ar-SA"/>
              </w:rPr>
              <w:t xml:space="preserve"> </w:t>
            </w:r>
            <w:r w:rsidRPr="00865C94">
              <w:rPr>
                <w:rFonts w:ascii="Calibri" w:eastAsia="Arial" w:hAnsi="Calibri" w:cs="Calibri"/>
                <w:sz w:val="20"/>
                <w:szCs w:val="20"/>
                <w:lang w:eastAsia="ar-SA"/>
              </w:rPr>
              <w:t>φωτοαντιγραφικό</w:t>
            </w:r>
            <w:r w:rsidRPr="00865C94">
              <w:rPr>
                <w:rFonts w:ascii="Calibri" w:eastAsia="Arial" w:hAnsi="Calibri" w:cs="Calibri"/>
                <w:spacing w:val="-27"/>
                <w:sz w:val="20"/>
                <w:szCs w:val="20"/>
                <w:lang w:eastAsia="ar-SA"/>
              </w:rPr>
              <w:t xml:space="preserve"> </w:t>
            </w:r>
            <w:r w:rsidRPr="00865C94">
              <w:rPr>
                <w:rFonts w:ascii="Calibri" w:eastAsia="Arial" w:hAnsi="Calibri" w:cs="Calibri"/>
                <w:sz w:val="20"/>
                <w:szCs w:val="20"/>
                <w:lang w:eastAsia="ar-SA"/>
              </w:rPr>
              <w:t>χαρτί</w:t>
            </w:r>
            <w:r w:rsidRPr="00865C94">
              <w:rPr>
                <w:rFonts w:ascii="Calibri" w:eastAsia="Arial" w:hAnsi="Calibri" w:cs="Calibri"/>
                <w:spacing w:val="-27"/>
                <w:sz w:val="20"/>
                <w:szCs w:val="20"/>
                <w:lang w:eastAsia="ar-SA"/>
              </w:rPr>
              <w:t xml:space="preserve"> </w:t>
            </w:r>
            <w:r w:rsidRPr="00865C94">
              <w:rPr>
                <w:rFonts w:ascii="Calibri" w:eastAsia="Arial" w:hAnsi="Calibri" w:cs="Calibri"/>
                <w:sz w:val="20"/>
                <w:szCs w:val="20"/>
                <w:lang w:eastAsia="ar-SA"/>
              </w:rPr>
              <w:t>Α3</w:t>
            </w:r>
            <w:r w:rsidRPr="00865C94">
              <w:rPr>
                <w:rFonts w:ascii="Calibri" w:eastAsia="Arial" w:hAnsi="Calibri" w:cs="Calibri"/>
                <w:spacing w:val="-29"/>
                <w:sz w:val="20"/>
                <w:szCs w:val="20"/>
                <w:lang w:eastAsia="ar-SA"/>
              </w:rPr>
              <w:t xml:space="preserve"> </w:t>
            </w:r>
            <w:r w:rsidRPr="00865C94">
              <w:rPr>
                <w:rFonts w:ascii="Calibri" w:eastAsia="Arial" w:hAnsi="Calibri" w:cs="Calibri"/>
                <w:sz w:val="20"/>
                <w:szCs w:val="20"/>
                <w:lang w:eastAsia="ar-SA"/>
              </w:rPr>
              <w:t>θα</w:t>
            </w:r>
            <w:r w:rsidRPr="00865C94">
              <w:rPr>
                <w:rFonts w:ascii="Calibri" w:eastAsia="Arial" w:hAnsi="Calibri" w:cs="Calibri"/>
                <w:spacing w:val="-27"/>
                <w:sz w:val="20"/>
                <w:szCs w:val="20"/>
                <w:lang w:eastAsia="ar-SA"/>
              </w:rPr>
              <w:t xml:space="preserve"> </w:t>
            </w:r>
            <w:r w:rsidRPr="00865C94">
              <w:rPr>
                <w:rFonts w:ascii="Calibri" w:eastAsia="Arial" w:hAnsi="Calibri" w:cs="Calibri"/>
                <w:sz w:val="20"/>
                <w:szCs w:val="20"/>
                <w:lang w:eastAsia="ar-SA"/>
              </w:rPr>
              <w:t>πρέπει</w:t>
            </w:r>
            <w:r w:rsidRPr="00865C94">
              <w:rPr>
                <w:rFonts w:ascii="Calibri" w:eastAsia="Arial" w:hAnsi="Calibri" w:cs="Calibri"/>
                <w:spacing w:val="-28"/>
                <w:sz w:val="20"/>
                <w:szCs w:val="20"/>
                <w:lang w:eastAsia="ar-SA"/>
              </w:rPr>
              <w:t xml:space="preserve"> </w:t>
            </w:r>
            <w:r w:rsidRPr="00865C94">
              <w:rPr>
                <w:rFonts w:ascii="Calibri" w:eastAsia="Arial" w:hAnsi="Calibri" w:cs="Calibri"/>
                <w:sz w:val="20"/>
                <w:szCs w:val="20"/>
                <w:lang w:eastAsia="ar-SA"/>
              </w:rPr>
              <w:t>να</w:t>
            </w:r>
            <w:r w:rsidRPr="00865C94">
              <w:rPr>
                <w:rFonts w:ascii="Calibri" w:eastAsia="Arial" w:hAnsi="Calibri" w:cs="Calibri"/>
                <w:spacing w:val="-27"/>
                <w:sz w:val="20"/>
                <w:szCs w:val="20"/>
                <w:lang w:eastAsia="ar-SA"/>
              </w:rPr>
              <w:t xml:space="preserve"> </w:t>
            </w:r>
            <w:r w:rsidRPr="00865C94">
              <w:rPr>
                <w:rFonts w:ascii="Calibri" w:eastAsia="Arial" w:hAnsi="Calibri" w:cs="Calibri"/>
                <w:sz w:val="20"/>
                <w:szCs w:val="20"/>
                <w:lang w:eastAsia="ar-SA"/>
              </w:rPr>
              <w:t>παράγεται</w:t>
            </w:r>
            <w:r w:rsidRPr="00865C94">
              <w:rPr>
                <w:rFonts w:ascii="Calibri" w:eastAsia="Arial" w:hAnsi="Calibri" w:cs="Calibri"/>
                <w:spacing w:val="-28"/>
                <w:sz w:val="20"/>
                <w:szCs w:val="20"/>
                <w:lang w:eastAsia="ar-SA"/>
              </w:rPr>
              <w:t xml:space="preserve"> </w:t>
            </w:r>
            <w:r w:rsidRPr="00865C94">
              <w:rPr>
                <w:rFonts w:ascii="Calibri" w:eastAsia="Arial" w:hAnsi="Calibri" w:cs="Calibri"/>
                <w:sz w:val="20"/>
                <w:szCs w:val="20"/>
                <w:lang w:eastAsia="ar-SA"/>
              </w:rPr>
              <w:t>σε</w:t>
            </w:r>
            <w:r w:rsidRPr="00865C94">
              <w:rPr>
                <w:rFonts w:ascii="Calibri" w:eastAsia="Arial" w:hAnsi="Calibri" w:cs="Calibri"/>
                <w:spacing w:val="-29"/>
                <w:sz w:val="20"/>
                <w:szCs w:val="20"/>
                <w:lang w:eastAsia="ar-SA"/>
              </w:rPr>
              <w:t xml:space="preserve"> </w:t>
            </w:r>
            <w:r w:rsidRPr="00865C94">
              <w:rPr>
                <w:rFonts w:ascii="Calibri" w:eastAsia="Arial" w:hAnsi="Calibri" w:cs="Calibri"/>
                <w:sz w:val="20"/>
                <w:szCs w:val="20"/>
                <w:lang w:eastAsia="ar-SA"/>
              </w:rPr>
              <w:t>εργοστάσια που</w:t>
            </w:r>
            <w:r w:rsidRPr="00865C94">
              <w:rPr>
                <w:rFonts w:ascii="Calibri" w:eastAsia="Arial" w:hAnsi="Calibri" w:cs="Calibri"/>
                <w:spacing w:val="-30"/>
                <w:sz w:val="20"/>
                <w:szCs w:val="20"/>
                <w:lang w:eastAsia="ar-SA"/>
              </w:rPr>
              <w:t xml:space="preserve"> </w:t>
            </w:r>
            <w:r w:rsidRPr="00865C94">
              <w:rPr>
                <w:rFonts w:ascii="Calibri" w:eastAsia="Arial" w:hAnsi="Calibri" w:cs="Calibri"/>
                <w:sz w:val="20"/>
                <w:szCs w:val="20"/>
                <w:lang w:eastAsia="ar-SA"/>
              </w:rPr>
              <w:t>διαθέτουν</w:t>
            </w:r>
            <w:r w:rsidRPr="00865C94">
              <w:rPr>
                <w:rFonts w:ascii="Calibri" w:eastAsia="Arial" w:hAnsi="Calibri" w:cs="Calibri"/>
                <w:spacing w:val="-31"/>
                <w:sz w:val="20"/>
                <w:szCs w:val="20"/>
                <w:lang w:eastAsia="ar-SA"/>
              </w:rPr>
              <w:t xml:space="preserve"> </w:t>
            </w:r>
            <w:r w:rsidRPr="00865C94">
              <w:rPr>
                <w:rFonts w:ascii="Calibri" w:eastAsia="Arial" w:hAnsi="Calibri" w:cs="Calibri"/>
                <w:sz w:val="20"/>
                <w:szCs w:val="20"/>
                <w:lang w:eastAsia="ar-SA"/>
              </w:rPr>
              <w:t>πιστοποίηση</w:t>
            </w:r>
            <w:r w:rsidRPr="00865C94">
              <w:rPr>
                <w:rFonts w:ascii="Calibri" w:eastAsia="Arial" w:hAnsi="Calibri" w:cs="Calibri"/>
                <w:spacing w:val="-29"/>
                <w:sz w:val="20"/>
                <w:szCs w:val="20"/>
                <w:lang w:eastAsia="ar-SA"/>
              </w:rPr>
              <w:t xml:space="preserve"> </w:t>
            </w:r>
            <w:r w:rsidRPr="00865C94">
              <w:rPr>
                <w:rFonts w:ascii="Calibri" w:eastAsia="Arial" w:hAnsi="Calibri" w:cs="Calibri"/>
                <w:sz w:val="20"/>
                <w:szCs w:val="20"/>
                <w:lang w:eastAsia="ar-SA"/>
              </w:rPr>
              <w:t>περιβαλλοντικής</w:t>
            </w:r>
            <w:r w:rsidRPr="00865C94">
              <w:rPr>
                <w:rFonts w:ascii="Calibri" w:eastAsia="Arial" w:hAnsi="Calibri" w:cs="Calibri"/>
                <w:spacing w:val="-30"/>
                <w:sz w:val="20"/>
                <w:szCs w:val="20"/>
                <w:lang w:eastAsia="ar-SA"/>
              </w:rPr>
              <w:t xml:space="preserve"> </w:t>
            </w:r>
            <w:r w:rsidRPr="00865C94">
              <w:rPr>
                <w:rFonts w:ascii="Calibri" w:eastAsia="Arial" w:hAnsi="Calibri" w:cs="Calibri"/>
                <w:sz w:val="20"/>
                <w:szCs w:val="20"/>
                <w:lang w:eastAsia="ar-SA"/>
              </w:rPr>
              <w:t>διαχείρισης</w:t>
            </w:r>
            <w:r w:rsidRPr="00865C94">
              <w:rPr>
                <w:rFonts w:ascii="Calibri" w:eastAsia="Arial" w:hAnsi="Calibri" w:cs="Calibri"/>
                <w:spacing w:val="-29"/>
                <w:sz w:val="20"/>
                <w:szCs w:val="20"/>
                <w:lang w:eastAsia="ar-SA"/>
              </w:rPr>
              <w:t xml:space="preserve"> </w:t>
            </w:r>
            <w:r w:rsidRPr="00865C94">
              <w:rPr>
                <w:rFonts w:ascii="Calibri" w:eastAsia="Arial" w:hAnsi="Calibri" w:cs="Calibri"/>
                <w:sz w:val="20"/>
                <w:szCs w:val="20"/>
                <w:lang w:eastAsia="ar-SA"/>
              </w:rPr>
              <w:t>σύμφωνα</w:t>
            </w:r>
            <w:r w:rsidRPr="00865C94">
              <w:rPr>
                <w:rFonts w:ascii="Calibri" w:eastAsia="Arial" w:hAnsi="Calibri" w:cs="Calibri"/>
                <w:spacing w:val="-30"/>
                <w:sz w:val="20"/>
                <w:szCs w:val="20"/>
                <w:lang w:eastAsia="ar-SA"/>
              </w:rPr>
              <w:t xml:space="preserve"> </w:t>
            </w:r>
            <w:r w:rsidRPr="00865C94">
              <w:rPr>
                <w:rFonts w:ascii="Calibri" w:eastAsia="Arial" w:hAnsi="Calibri" w:cs="Calibri"/>
                <w:sz w:val="20"/>
                <w:szCs w:val="20"/>
                <w:lang w:eastAsia="ar-SA"/>
              </w:rPr>
              <w:t>με</w:t>
            </w:r>
            <w:r w:rsidRPr="00865C94">
              <w:rPr>
                <w:rFonts w:ascii="Calibri" w:eastAsia="Arial" w:hAnsi="Calibri" w:cs="Calibri"/>
                <w:spacing w:val="-31"/>
                <w:sz w:val="20"/>
                <w:szCs w:val="20"/>
                <w:lang w:eastAsia="ar-SA"/>
              </w:rPr>
              <w:t xml:space="preserve"> </w:t>
            </w:r>
            <w:r w:rsidRPr="00865C94">
              <w:rPr>
                <w:rFonts w:ascii="Calibri" w:eastAsia="Arial" w:hAnsi="Calibri" w:cs="Calibri"/>
                <w:sz w:val="20"/>
                <w:szCs w:val="20"/>
                <w:lang w:eastAsia="ar-SA"/>
              </w:rPr>
              <w:t xml:space="preserve">το πρότυπο </w:t>
            </w:r>
            <w:r w:rsidRPr="00865C94">
              <w:rPr>
                <w:rFonts w:ascii="Calibri" w:eastAsia="Arial" w:hAnsi="Calibri" w:cs="Calibri"/>
                <w:sz w:val="20"/>
                <w:szCs w:val="20"/>
                <w:lang w:val="en-GB" w:eastAsia="ar-SA"/>
              </w:rPr>
              <w:t>EMAS</w:t>
            </w:r>
            <w:r w:rsidRPr="00865C94">
              <w:rPr>
                <w:rFonts w:ascii="Calibri" w:eastAsia="Arial" w:hAnsi="Calibri" w:cs="Calibri"/>
                <w:sz w:val="20"/>
                <w:szCs w:val="20"/>
                <w:lang w:eastAsia="ar-SA"/>
              </w:rPr>
              <w:t xml:space="preserve"> ή</w:t>
            </w:r>
            <w:r w:rsidRPr="00865C94">
              <w:rPr>
                <w:rFonts w:ascii="Calibri" w:eastAsia="Arial" w:hAnsi="Calibri" w:cs="Calibri"/>
                <w:spacing w:val="-46"/>
                <w:sz w:val="20"/>
                <w:szCs w:val="20"/>
                <w:lang w:eastAsia="ar-SA"/>
              </w:rPr>
              <w:t xml:space="preserve"> </w:t>
            </w:r>
            <w:r w:rsidRPr="00865C94">
              <w:rPr>
                <w:rFonts w:ascii="Calibri" w:eastAsia="Arial" w:hAnsi="Calibri" w:cs="Calibri"/>
                <w:sz w:val="20"/>
                <w:szCs w:val="20"/>
                <w:lang w:val="en-GB" w:eastAsia="ar-SA"/>
              </w:rPr>
              <w:t>ISO</w:t>
            </w:r>
            <w:r w:rsidRPr="00865C94">
              <w:rPr>
                <w:rFonts w:ascii="Calibri" w:eastAsia="Arial" w:hAnsi="Calibri" w:cs="Calibri"/>
                <w:sz w:val="20"/>
                <w:szCs w:val="20"/>
                <w:lang w:eastAsia="ar-SA"/>
              </w:rPr>
              <w:t>14001.</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after="0" w:line="240" w:lineRule="auto"/>
              <w:ind w:right="141"/>
              <w:jc w:val="both"/>
              <w:rPr>
                <w:rFonts w:ascii="Calibri" w:eastAsia="SimSun" w:hAnsi="Calibri" w:cs="Calibri"/>
                <w:sz w:val="20"/>
                <w:szCs w:val="20"/>
                <w:lang w:eastAsia="zh-CN"/>
              </w:rPr>
            </w:pPr>
            <w:r w:rsidRPr="00865C94">
              <w:rPr>
                <w:rFonts w:ascii="Calibri" w:eastAsia="SimSun" w:hAnsi="Calibri" w:cs="Calibri"/>
                <w:sz w:val="20"/>
                <w:szCs w:val="20"/>
                <w:lang w:eastAsia="zh-CN"/>
              </w:rPr>
              <w:t>Το φωτοαντιγραφικό χαρτί δεν πρέπει να επηρεάζεται από το μεγάλο διάστημα αποθήκευσης, κάτω από τις συνήθεις κλιματολογικές συνθήκες.</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after="0" w:line="240" w:lineRule="auto"/>
              <w:ind w:right="141"/>
              <w:jc w:val="both"/>
              <w:rPr>
                <w:rFonts w:ascii="Calibri" w:eastAsia="SimSun" w:hAnsi="Calibri" w:cs="Calibri"/>
                <w:sz w:val="20"/>
                <w:szCs w:val="20"/>
                <w:lang w:eastAsia="zh-CN"/>
              </w:rPr>
            </w:pPr>
            <w:r w:rsidRPr="00865C94">
              <w:rPr>
                <w:rFonts w:ascii="Calibri" w:eastAsia="SimSun" w:hAnsi="Calibri" w:cs="Calibri"/>
                <w:sz w:val="20"/>
                <w:szCs w:val="20"/>
                <w:lang w:eastAsia="zh-CN"/>
              </w:rPr>
              <w:t>Το φωτοαντιγραφικό χαρτί θα πρέπει να παραδίδεται σε λευκά ορθογωνισμένα φύλλα διαστάσεων σύμφωνα με τις παρακάτω διαστάσεις.</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widowControl w:val="0"/>
              <w:suppressAutoHyphens/>
              <w:autoSpaceDE w:val="0"/>
              <w:autoSpaceDN w:val="0"/>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 xml:space="preserve">Το φωτοαντιγραφικό χαρτί Α3 θα έχει διαστάσεις 29,7 </w:t>
            </w:r>
            <w:r w:rsidRPr="00865C94">
              <w:rPr>
                <w:rFonts w:ascii="Calibri" w:eastAsia="Arial" w:hAnsi="Calibri" w:cs="Calibri"/>
                <w:sz w:val="20"/>
                <w:szCs w:val="20"/>
                <w:lang w:val="en-GB" w:eastAsia="ar-SA"/>
              </w:rPr>
              <w:t>cm</w:t>
            </w:r>
            <w:r w:rsidRPr="00865C94">
              <w:rPr>
                <w:rFonts w:ascii="Calibri" w:eastAsia="Arial" w:hAnsi="Calibri" w:cs="Calibri"/>
                <w:sz w:val="20"/>
                <w:szCs w:val="20"/>
                <w:lang w:eastAsia="ar-SA"/>
              </w:rPr>
              <w:t xml:space="preserve"> </w:t>
            </w:r>
            <w:r w:rsidRPr="00865C94">
              <w:rPr>
                <w:rFonts w:ascii="Calibri" w:eastAsia="Arial" w:hAnsi="Calibri" w:cs="Calibri"/>
                <w:sz w:val="20"/>
                <w:szCs w:val="20"/>
                <w:lang w:val="en-GB" w:eastAsia="ar-SA"/>
              </w:rPr>
              <w:t>x</w:t>
            </w:r>
            <w:r w:rsidRPr="00865C94">
              <w:rPr>
                <w:rFonts w:ascii="Calibri" w:eastAsia="Arial" w:hAnsi="Calibri" w:cs="Calibri"/>
                <w:sz w:val="20"/>
                <w:szCs w:val="20"/>
                <w:lang w:eastAsia="ar-SA"/>
              </w:rPr>
              <w:t xml:space="preserve"> 42,0</w:t>
            </w:r>
            <w:r w:rsidRPr="00865C94">
              <w:rPr>
                <w:rFonts w:ascii="Calibri" w:eastAsia="Arial" w:hAnsi="Calibri" w:cs="Calibri"/>
                <w:sz w:val="20"/>
                <w:szCs w:val="20"/>
                <w:lang w:val="en-GB" w:eastAsia="ar-SA"/>
              </w:rPr>
              <w:t>cm</w:t>
            </w:r>
          </w:p>
          <w:p w:rsidR="00865C94" w:rsidRPr="00865C94" w:rsidRDefault="00865C94" w:rsidP="00865C94">
            <w:pPr>
              <w:suppressAutoHyphens/>
              <w:spacing w:after="0" w:line="240" w:lineRule="auto"/>
              <w:ind w:right="141"/>
              <w:jc w:val="both"/>
              <w:rPr>
                <w:rFonts w:ascii="Calibri" w:eastAsia="SimSun" w:hAnsi="Calibri" w:cs="Calibri"/>
                <w:sz w:val="20"/>
                <w:szCs w:val="20"/>
                <w:lang w:val="en-GB" w:eastAsia="zh-CN"/>
              </w:rPr>
            </w:pPr>
            <w:r w:rsidRPr="00865C94">
              <w:rPr>
                <w:rFonts w:ascii="Calibri" w:eastAsia="Arial" w:hAnsi="Calibri" w:cs="Calibri"/>
                <w:sz w:val="20"/>
                <w:szCs w:val="20"/>
                <w:lang w:val="en-GB" w:eastAsia="ar-SA"/>
              </w:rPr>
              <w:t>(ΕΝ 20216).</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val="en-GB"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widowControl w:val="0"/>
              <w:suppressAutoHyphens/>
              <w:autoSpaceDE w:val="0"/>
              <w:autoSpaceDN w:val="0"/>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 xml:space="preserve">Το φωτοαντιγραφικό χαρτί θα έχει μάζα : 80 </w:t>
            </w:r>
            <w:r w:rsidRPr="00865C94">
              <w:rPr>
                <w:rFonts w:ascii="Calibri" w:eastAsia="Arial" w:hAnsi="Calibri" w:cs="Calibri"/>
                <w:sz w:val="20"/>
                <w:szCs w:val="20"/>
                <w:lang w:val="en-US" w:eastAsia="ar-SA"/>
              </w:rPr>
              <w:t>gr</w:t>
            </w:r>
            <w:r w:rsidRPr="00865C94">
              <w:rPr>
                <w:rFonts w:ascii="Calibri" w:eastAsia="Arial" w:hAnsi="Calibri" w:cs="Calibri"/>
                <w:sz w:val="20"/>
                <w:szCs w:val="20"/>
                <w:lang w:eastAsia="ar-SA"/>
              </w:rPr>
              <w:t>/</w:t>
            </w:r>
            <w:r w:rsidRPr="00865C94">
              <w:rPr>
                <w:rFonts w:ascii="Calibri" w:eastAsia="Arial" w:hAnsi="Calibri" w:cs="Calibri"/>
                <w:sz w:val="20"/>
                <w:szCs w:val="20"/>
                <w:lang w:val="en-US" w:eastAsia="ar-SA"/>
              </w:rPr>
              <w:t>m</w:t>
            </w:r>
            <w:r w:rsidRPr="00865C94">
              <w:rPr>
                <w:rFonts w:ascii="Calibri" w:eastAsia="Arial" w:hAnsi="Calibri" w:cs="Calibri"/>
                <w:sz w:val="20"/>
                <w:szCs w:val="20"/>
                <w:vertAlign w:val="superscript"/>
                <w:lang w:eastAsia="ar-SA"/>
              </w:rPr>
              <w:t>2</w:t>
            </w:r>
            <w:r w:rsidRPr="00865C94">
              <w:rPr>
                <w:rFonts w:ascii="Calibri" w:eastAsia="Arial" w:hAnsi="Calibri" w:cs="Calibri"/>
                <w:sz w:val="20"/>
                <w:szCs w:val="20"/>
                <w:lang w:eastAsia="ar-SA"/>
              </w:rPr>
              <w:t xml:space="preserve"> ± 4% (</w:t>
            </w:r>
            <w:r w:rsidRPr="00865C94">
              <w:rPr>
                <w:rFonts w:ascii="Calibri" w:eastAsia="Arial" w:hAnsi="Calibri" w:cs="Calibri"/>
                <w:sz w:val="20"/>
                <w:szCs w:val="20"/>
                <w:lang w:val="en-US" w:eastAsia="ar-SA"/>
              </w:rPr>
              <w:t>EN</w:t>
            </w:r>
            <w:r w:rsidRPr="00865C94">
              <w:rPr>
                <w:rFonts w:ascii="Calibri" w:eastAsia="Arial" w:hAnsi="Calibri" w:cs="Calibri"/>
                <w:sz w:val="20"/>
                <w:szCs w:val="20"/>
                <w:lang w:eastAsia="ar-SA"/>
              </w:rPr>
              <w:t xml:space="preserve"> </w:t>
            </w:r>
            <w:r w:rsidRPr="00865C94">
              <w:rPr>
                <w:rFonts w:ascii="Calibri" w:eastAsia="Arial" w:hAnsi="Calibri" w:cs="Calibri"/>
                <w:sz w:val="20"/>
                <w:szCs w:val="20"/>
                <w:lang w:val="en-US" w:eastAsia="ar-SA"/>
              </w:rPr>
              <w:t>ISO</w:t>
            </w:r>
            <w:r w:rsidRPr="00865C94">
              <w:rPr>
                <w:rFonts w:ascii="Calibri" w:eastAsia="Arial" w:hAnsi="Calibri" w:cs="Calibri"/>
                <w:sz w:val="20"/>
                <w:szCs w:val="20"/>
                <w:lang w:eastAsia="ar-SA"/>
              </w:rPr>
              <w:t xml:space="preserve"> 536), Πάχος : 100 ± 10 μ</w:t>
            </w:r>
            <w:r w:rsidRPr="00865C94">
              <w:rPr>
                <w:rFonts w:ascii="Calibri" w:eastAsia="Arial" w:hAnsi="Calibri" w:cs="Calibri"/>
                <w:sz w:val="20"/>
                <w:szCs w:val="20"/>
                <w:lang w:val="en-GB" w:eastAsia="ar-SA"/>
              </w:rPr>
              <w:t>m</w:t>
            </w:r>
            <w:r w:rsidRPr="00865C94">
              <w:rPr>
                <w:rFonts w:ascii="Calibri" w:eastAsia="Arial" w:hAnsi="Calibri" w:cs="Calibri"/>
                <w:sz w:val="20"/>
                <w:szCs w:val="20"/>
                <w:lang w:eastAsia="ar-SA"/>
              </w:rPr>
              <w:t xml:space="preserve"> (ΕΝ 20534), Αδιαφάνεια: Μεγαλύτερη από 85% (</w:t>
            </w:r>
            <w:r w:rsidRPr="00865C94">
              <w:rPr>
                <w:rFonts w:ascii="Calibri" w:eastAsia="Arial" w:hAnsi="Calibri" w:cs="Calibri"/>
                <w:sz w:val="20"/>
                <w:szCs w:val="20"/>
                <w:lang w:val="en-GB" w:eastAsia="ar-SA"/>
              </w:rPr>
              <w:t>ISO</w:t>
            </w:r>
            <w:r w:rsidRPr="00865C94">
              <w:rPr>
                <w:rFonts w:ascii="Calibri" w:eastAsia="Arial" w:hAnsi="Calibri" w:cs="Calibri"/>
                <w:sz w:val="20"/>
                <w:szCs w:val="20"/>
                <w:lang w:eastAsia="ar-SA"/>
              </w:rPr>
              <w:t xml:space="preserve"> 2471).</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Στο περιτύλιγμα κάθε δεσμίδας πρέπει να αναγράφονται κατά τρόπο ευκρινή και ανεξίτηλο:</w:t>
            </w:r>
          </w:p>
          <w:p w:rsidR="00865C94" w:rsidRPr="00865C94" w:rsidRDefault="00865C94" w:rsidP="00865C94">
            <w:pPr>
              <w:suppressAutoHyphens/>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Η επωνυμία του προϊόντος.</w:t>
            </w:r>
          </w:p>
          <w:p w:rsidR="00865C94" w:rsidRPr="00865C94" w:rsidRDefault="00865C94" w:rsidP="00865C94">
            <w:pPr>
              <w:suppressAutoHyphens/>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Οι διαστάσεις των φύλλων. Ο αριθμός των φύλλων.</w:t>
            </w:r>
          </w:p>
          <w:p w:rsidR="00865C94" w:rsidRPr="00865C94" w:rsidRDefault="00865C94" w:rsidP="00865C94">
            <w:pPr>
              <w:suppressAutoHyphens/>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Η μάζα (</w:t>
            </w:r>
            <w:r w:rsidRPr="00865C94">
              <w:rPr>
                <w:rFonts w:ascii="Calibri" w:eastAsia="Arial" w:hAnsi="Calibri" w:cs="Calibri"/>
                <w:sz w:val="20"/>
                <w:szCs w:val="20"/>
                <w:lang w:val="en-GB" w:eastAsia="ar-SA"/>
              </w:rPr>
              <w:t>g</w:t>
            </w:r>
            <w:r w:rsidRPr="00865C94">
              <w:rPr>
                <w:rFonts w:ascii="Calibri" w:eastAsia="Arial" w:hAnsi="Calibri" w:cs="Calibri"/>
                <w:sz w:val="20"/>
                <w:szCs w:val="20"/>
                <w:lang w:eastAsia="ar-SA"/>
              </w:rPr>
              <w:t>/</w:t>
            </w:r>
            <w:r w:rsidRPr="00865C94">
              <w:rPr>
                <w:rFonts w:ascii="Calibri" w:eastAsia="Arial" w:hAnsi="Calibri" w:cs="Calibri"/>
                <w:sz w:val="20"/>
                <w:szCs w:val="20"/>
                <w:lang w:val="en-GB" w:eastAsia="ar-SA"/>
              </w:rPr>
              <w:t>m</w:t>
            </w:r>
            <w:r w:rsidRPr="00865C94">
              <w:rPr>
                <w:rFonts w:ascii="Calibri" w:eastAsia="Arial" w:hAnsi="Calibri" w:cs="Calibri"/>
                <w:sz w:val="20"/>
                <w:szCs w:val="20"/>
                <w:lang w:eastAsia="ar-SA"/>
              </w:rPr>
              <w:t>2).</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lastRenderedPageBreak/>
              <w:t>Στο χαρτοκιβώτιο πρέπει να αναγράφονται οι ακόλουθες ενδείξεις:</w:t>
            </w:r>
          </w:p>
          <w:p w:rsidR="00865C94" w:rsidRPr="00865C94" w:rsidRDefault="00865C94" w:rsidP="00865C94">
            <w:pPr>
              <w:suppressAutoHyphens/>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Η επωνυμία του προϊόντος.</w:t>
            </w:r>
          </w:p>
          <w:p w:rsidR="00865C94" w:rsidRPr="00865C94" w:rsidRDefault="00865C94" w:rsidP="00865C94">
            <w:pPr>
              <w:suppressAutoHyphens/>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Το είδος και οι διαστάσεις του χαρτιού.</w:t>
            </w:r>
          </w:p>
          <w:p w:rsidR="00865C94" w:rsidRPr="00865C94" w:rsidRDefault="00865C94" w:rsidP="00865C94">
            <w:pPr>
              <w:suppressAutoHyphens/>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Ο  αριθμός  των  δεσμίδων  ή  των  συνολικών  φύλλων  που  περιέχει.</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suppressAutoHyphens/>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Οι προμηθευτές, επί ποινή απόρριψης, θα πρέπει στην τεχνική προσφορά τους να δηλώσουν τα εργοστάσια κατασκευής του χαρτιού και τον τόπο εγκατάστασής τους.</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r w:rsidR="00865C94" w:rsidRPr="00865C94" w:rsidTr="00387DA7">
        <w:trPr>
          <w:trHeight w:val="575"/>
        </w:trPr>
        <w:tc>
          <w:tcPr>
            <w:tcW w:w="6663" w:type="dxa"/>
            <w:gridSpan w:val="2"/>
            <w:shd w:val="clear" w:color="auto" w:fill="FFFFFF"/>
          </w:tcPr>
          <w:p w:rsidR="00865C94" w:rsidRPr="00865C94" w:rsidRDefault="00865C94" w:rsidP="00865C94">
            <w:pPr>
              <w:widowControl w:val="0"/>
              <w:suppressAutoHyphens/>
              <w:autoSpaceDE w:val="0"/>
              <w:autoSpaceDN w:val="0"/>
              <w:spacing w:after="0" w:line="240" w:lineRule="auto"/>
              <w:ind w:right="141"/>
              <w:jc w:val="both"/>
              <w:rPr>
                <w:rFonts w:ascii="Calibri" w:eastAsia="Arial" w:hAnsi="Calibri" w:cs="Calibri"/>
                <w:sz w:val="20"/>
                <w:szCs w:val="20"/>
                <w:lang w:eastAsia="ar-SA"/>
              </w:rPr>
            </w:pPr>
            <w:r w:rsidRPr="00865C94">
              <w:rPr>
                <w:rFonts w:ascii="Calibri" w:eastAsia="Arial" w:hAnsi="Calibri" w:cs="Calibri"/>
                <w:sz w:val="20"/>
                <w:szCs w:val="20"/>
                <w:lang w:eastAsia="ar-SA"/>
              </w:rPr>
              <w:t>Οι προμηθευτές, επί ποινή απόρριψης, με την τεχνική τους προσφορά θα πρέπει να υποβάλουν αντίγραφο του πιστοποιητικού περιβαλλοντικής διαχείρισης του εργοστασίου παραγωγής του χαρτιού.</w:t>
            </w:r>
          </w:p>
        </w:tc>
        <w:tc>
          <w:tcPr>
            <w:tcW w:w="1134"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ind w:right="42"/>
              <w:jc w:val="both"/>
              <w:rPr>
                <w:rFonts w:ascii="Calibri" w:eastAsia="SimSun" w:hAnsi="Calibri" w:cs="Calibri"/>
                <w:sz w:val="20"/>
                <w:szCs w:val="20"/>
                <w:lang w:eastAsia="zh-CN"/>
              </w:rPr>
            </w:pPr>
          </w:p>
        </w:tc>
        <w:tc>
          <w:tcPr>
            <w:tcW w:w="1418" w:type="dxa"/>
            <w:shd w:val="clear" w:color="auto" w:fill="FFFFFF"/>
            <w:vAlign w:val="bottom"/>
          </w:tcPr>
          <w:p w:rsidR="00865C94" w:rsidRPr="00865C94" w:rsidRDefault="00865C94" w:rsidP="00865C94">
            <w:pPr>
              <w:widowControl w:val="0"/>
              <w:suppressAutoHyphens/>
              <w:autoSpaceDE w:val="0"/>
              <w:autoSpaceDN w:val="0"/>
              <w:spacing w:before="100" w:beforeAutospacing="1" w:after="100" w:afterAutospacing="1" w:line="240" w:lineRule="auto"/>
              <w:ind w:right="42"/>
              <w:jc w:val="center"/>
              <w:rPr>
                <w:rFonts w:ascii="Calibri" w:eastAsia="Arial" w:hAnsi="Calibri" w:cs="Calibri"/>
                <w:sz w:val="20"/>
                <w:szCs w:val="20"/>
                <w:lang w:val="en-GB" w:eastAsia="ar-SA"/>
              </w:rPr>
            </w:pPr>
            <w:r w:rsidRPr="00865C94">
              <w:rPr>
                <w:rFonts w:ascii="Calibri" w:eastAsia="Arial" w:hAnsi="Calibri" w:cs="Calibri"/>
                <w:sz w:val="20"/>
                <w:szCs w:val="20"/>
                <w:lang w:val="en-GB" w:eastAsia="ar-SA"/>
              </w:rPr>
              <w:t>ΝΑΙ</w:t>
            </w:r>
          </w:p>
        </w:tc>
        <w:tc>
          <w:tcPr>
            <w:tcW w:w="1417"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c>
          <w:tcPr>
            <w:tcW w:w="2552" w:type="dxa"/>
            <w:shd w:val="clear" w:color="auto" w:fill="FFFFFF"/>
          </w:tcPr>
          <w:p w:rsidR="00865C94" w:rsidRPr="00865C94" w:rsidRDefault="00865C94" w:rsidP="00865C94">
            <w:pPr>
              <w:widowControl w:val="0"/>
              <w:suppressAutoHyphens/>
              <w:autoSpaceDE w:val="0"/>
              <w:autoSpaceDN w:val="0"/>
              <w:spacing w:before="100" w:beforeAutospacing="1" w:after="100" w:afterAutospacing="1" w:line="240" w:lineRule="auto"/>
              <w:jc w:val="both"/>
              <w:rPr>
                <w:rFonts w:ascii="Calibri" w:eastAsia="SimSun" w:hAnsi="Calibri" w:cs="Calibri"/>
                <w:sz w:val="20"/>
                <w:szCs w:val="20"/>
                <w:lang w:val="en-GB" w:eastAsia="zh-CN"/>
              </w:rPr>
            </w:pPr>
          </w:p>
        </w:tc>
      </w:tr>
    </w:tbl>
    <w:p w:rsidR="00865C94" w:rsidRPr="00865C94" w:rsidRDefault="00865C94" w:rsidP="00865C94">
      <w:pPr>
        <w:autoSpaceDE w:val="0"/>
        <w:spacing w:before="57" w:after="57" w:line="240" w:lineRule="auto"/>
        <w:jc w:val="both"/>
        <w:rPr>
          <w:rFonts w:ascii="Calibri" w:eastAsia="SimSun" w:hAnsi="Calibri" w:cs="Calibri"/>
          <w:szCs w:val="24"/>
          <w:lang w:val="en-US" w:eastAsia="ar-SA"/>
        </w:rPr>
      </w:pPr>
    </w:p>
    <w:p w:rsidR="00865C94" w:rsidRPr="00865C94" w:rsidRDefault="00865C94" w:rsidP="00865C94">
      <w:pPr>
        <w:widowControl w:val="0"/>
        <w:suppressAutoHyphens/>
        <w:autoSpaceDE w:val="0"/>
        <w:autoSpaceDN w:val="0"/>
        <w:spacing w:before="1" w:after="0" w:line="240" w:lineRule="auto"/>
        <w:ind w:right="401"/>
        <w:jc w:val="center"/>
        <w:rPr>
          <w:rFonts w:ascii="Calibri" w:eastAsia="SimSun" w:hAnsi="Calibri" w:cs="Calibri"/>
          <w:b/>
          <w:u w:val="single"/>
          <w:lang w:eastAsia="ar-SA"/>
        </w:rPr>
      </w:pPr>
      <w:r w:rsidRPr="00865C94">
        <w:rPr>
          <w:rFonts w:ascii="Calibri" w:eastAsia="SimSun" w:hAnsi="Calibri" w:cs="Calibri"/>
          <w:b/>
          <w:u w:val="single"/>
          <w:lang w:eastAsia="ar-SA"/>
        </w:rPr>
        <w:t>ΟΔΗΓΙΕΣ ΣΥΜΠΛΗΡΩΣΗΣ ΓΙΑ ΤΟΝ ΠΙΝΑΚΑ ΣΥΜΜΟΡΦΩΣΗΣ ΤΟΥ ΤΜΗΜΑΤΟΣ Γ:</w:t>
      </w:r>
    </w:p>
    <w:p w:rsidR="00865C94" w:rsidRPr="00865C94" w:rsidRDefault="00865C94" w:rsidP="00865C94">
      <w:pPr>
        <w:widowControl w:val="0"/>
        <w:suppressAutoHyphens/>
        <w:autoSpaceDE w:val="0"/>
        <w:autoSpaceDN w:val="0"/>
        <w:spacing w:after="0" w:line="240" w:lineRule="auto"/>
        <w:ind w:right="401"/>
        <w:jc w:val="both"/>
        <w:rPr>
          <w:rFonts w:ascii="Calibri" w:eastAsia="SimSun" w:hAnsi="Calibri" w:cs="Calibri"/>
          <w:b/>
          <w:lang w:eastAsia="el-GR" w:bidi="el-GR"/>
        </w:rPr>
      </w:pPr>
    </w:p>
    <w:p w:rsidR="00865C94" w:rsidRPr="00865C94" w:rsidRDefault="00865C94" w:rsidP="00865C94">
      <w:pPr>
        <w:widowControl w:val="0"/>
        <w:numPr>
          <w:ilvl w:val="0"/>
          <w:numId w:val="13"/>
        </w:numPr>
        <w:suppressAutoHyphens/>
        <w:autoSpaceDE w:val="0"/>
        <w:autoSpaceDN w:val="0"/>
        <w:spacing w:after="0" w:line="240" w:lineRule="auto"/>
        <w:ind w:right="207"/>
        <w:jc w:val="both"/>
        <w:rPr>
          <w:rFonts w:ascii="Calibri" w:eastAsia="SimSun" w:hAnsi="Calibri" w:cs="Calibri"/>
          <w:bCs/>
          <w:lang w:eastAsia="el-GR" w:bidi="el-GR"/>
        </w:rPr>
      </w:pPr>
      <w:r w:rsidRPr="00865C94">
        <w:rPr>
          <w:rFonts w:ascii="Calibri" w:eastAsia="SimSun" w:hAnsi="Calibri" w:cs="Calibri"/>
          <w:bCs/>
          <w:u w:val="single"/>
          <w:lang w:eastAsia="el-GR" w:bidi="el-GR"/>
        </w:rPr>
        <w:t xml:space="preserve">Η εμφάνιση </w:t>
      </w:r>
      <w:r w:rsidRPr="00865C94">
        <w:rPr>
          <w:rFonts w:ascii="Calibri" w:eastAsia="SimSun" w:hAnsi="Calibri" w:cs="Calibri"/>
          <w:b/>
          <w:u w:val="single"/>
          <w:lang w:eastAsia="el-GR" w:bidi="el-GR"/>
        </w:rPr>
        <w:t>τιμής / τιμών</w:t>
      </w:r>
      <w:r w:rsidRPr="00865C94">
        <w:rPr>
          <w:rFonts w:ascii="Calibri" w:eastAsia="SimSun" w:hAnsi="Calibri" w:cs="Calibri"/>
          <w:bCs/>
          <w:u w:val="single"/>
          <w:lang w:eastAsia="el-GR" w:bidi="el-GR"/>
        </w:rPr>
        <w:t xml:space="preserve"> στην «ΤΕΧΝΙΚΗ ΠΡΟΣΦΟΡΑ» αποτελεί </w:t>
      </w:r>
      <w:r w:rsidRPr="00865C94">
        <w:rPr>
          <w:rFonts w:ascii="Calibri" w:eastAsia="SimSun" w:hAnsi="Calibri" w:cs="Calibri"/>
          <w:b/>
          <w:u w:val="single"/>
          <w:lang w:eastAsia="el-GR" w:bidi="el-GR"/>
        </w:rPr>
        <w:t>λόγο απόρριψης της προσφοράς</w:t>
      </w:r>
      <w:r w:rsidRPr="00865C94">
        <w:rPr>
          <w:rFonts w:ascii="Calibri" w:eastAsia="SimSun" w:hAnsi="Calibri" w:cs="Calibri"/>
          <w:bCs/>
          <w:lang w:eastAsia="el-GR" w:bidi="el-GR"/>
        </w:rPr>
        <w:t>.</w:t>
      </w:r>
    </w:p>
    <w:p w:rsidR="00865C94" w:rsidRPr="00865C94" w:rsidRDefault="00865C94" w:rsidP="00865C94">
      <w:pPr>
        <w:widowControl w:val="0"/>
        <w:suppressAutoHyphens/>
        <w:autoSpaceDE w:val="0"/>
        <w:autoSpaceDN w:val="0"/>
        <w:adjustRightInd w:val="0"/>
        <w:spacing w:after="0" w:line="240" w:lineRule="auto"/>
        <w:ind w:right="401"/>
        <w:jc w:val="both"/>
        <w:rPr>
          <w:rFonts w:ascii="Calibri" w:eastAsia="SimSun" w:hAnsi="Calibri" w:cs="Calibri"/>
          <w:lang w:eastAsia="el-GR" w:bidi="el-GR"/>
        </w:rPr>
      </w:pPr>
    </w:p>
    <w:p w:rsidR="00865C94" w:rsidRPr="00865C94" w:rsidRDefault="00865C94" w:rsidP="00865C94">
      <w:pPr>
        <w:widowControl w:val="0"/>
        <w:numPr>
          <w:ilvl w:val="0"/>
          <w:numId w:val="13"/>
        </w:numPr>
        <w:suppressAutoHyphens/>
        <w:autoSpaceDE w:val="0"/>
        <w:autoSpaceDN w:val="0"/>
        <w:adjustRightInd w:val="0"/>
        <w:spacing w:after="0" w:line="240" w:lineRule="auto"/>
        <w:ind w:right="401"/>
        <w:jc w:val="both"/>
        <w:rPr>
          <w:rFonts w:ascii="Calibri" w:eastAsia="SimSun" w:hAnsi="Calibri" w:cs="Calibri"/>
          <w:lang w:eastAsia="el-GR" w:bidi="el-GR"/>
        </w:rPr>
      </w:pPr>
      <w:r w:rsidRPr="00865C94">
        <w:rPr>
          <w:rFonts w:ascii="Calibri" w:eastAsia="SimSun" w:hAnsi="Calibri" w:cs="Calibri"/>
          <w:lang w:eastAsia="el-GR" w:bidi="el-GR"/>
        </w:rPr>
        <w:t>Επίσης η «</w:t>
      </w:r>
      <w:r w:rsidRPr="00865C94">
        <w:rPr>
          <w:rFonts w:ascii="Calibri" w:eastAsia="SimSun" w:hAnsi="Calibri" w:cs="Calibri"/>
          <w:b/>
          <w:bCs/>
          <w:lang w:eastAsia="el-GR" w:bidi="el-GR"/>
        </w:rPr>
        <w:t>ΤΕΧΝΙΚΗ ΠΡΟΣΦΟΡΑ</w:t>
      </w:r>
      <w:r w:rsidRPr="00865C94">
        <w:rPr>
          <w:rFonts w:ascii="Calibri" w:eastAsia="SimSun" w:hAnsi="Calibri" w:cs="Calibri"/>
          <w:lang w:eastAsia="el-GR" w:bidi="el-GR"/>
        </w:rPr>
        <w:t>» πρέπει να περιέχει:</w:t>
      </w:r>
    </w:p>
    <w:p w:rsidR="00865C94" w:rsidRPr="00865C94" w:rsidRDefault="00865C94" w:rsidP="00865C94">
      <w:pPr>
        <w:widowControl w:val="0"/>
        <w:numPr>
          <w:ilvl w:val="1"/>
          <w:numId w:val="13"/>
        </w:numPr>
        <w:suppressAutoHyphens/>
        <w:autoSpaceDE w:val="0"/>
        <w:autoSpaceDN w:val="0"/>
        <w:adjustRightInd w:val="0"/>
        <w:spacing w:after="0" w:line="240" w:lineRule="auto"/>
        <w:ind w:right="401"/>
        <w:jc w:val="both"/>
        <w:rPr>
          <w:rFonts w:ascii="Calibri" w:eastAsia="SimSun" w:hAnsi="Calibri" w:cs="Calibri"/>
          <w:lang w:eastAsia="el-GR" w:bidi="el-GR"/>
        </w:rPr>
      </w:pPr>
      <w:r w:rsidRPr="00865C94">
        <w:rPr>
          <w:rFonts w:ascii="Calibri" w:eastAsia="SimSun" w:hAnsi="Calibri" w:cs="Calibri"/>
          <w:lang w:eastAsia="el-GR" w:bidi="el-GR"/>
        </w:rPr>
        <w:t>στοιχεία τεκμηρίωσης [π.χ. εγχειρίδια/τεχνικά φυλλάδια/</w:t>
      </w:r>
      <w:r w:rsidRPr="00865C94">
        <w:rPr>
          <w:rFonts w:ascii="Calibri" w:eastAsia="SimSun" w:hAnsi="Calibri" w:cs="Calibri"/>
          <w:lang w:val="en-US" w:eastAsia="el-GR" w:bidi="el-GR"/>
        </w:rPr>
        <w:t>prospectus</w:t>
      </w:r>
      <w:r w:rsidRPr="00865C94">
        <w:rPr>
          <w:rFonts w:ascii="Calibri" w:eastAsia="SimSun" w:hAnsi="Calibri" w:cs="Calibri"/>
          <w:lang w:eastAsia="el-GR" w:bidi="el-GR"/>
        </w:rPr>
        <w:t xml:space="preserve"> χωρίς εμφάνιση τιμών, υπεύθυνες δηλώσεις (όπου απαιτείται η υποβολή τους) κ.λπ.]</w:t>
      </w:r>
    </w:p>
    <w:p w:rsidR="00865C94" w:rsidRPr="00865C94" w:rsidRDefault="00865C94" w:rsidP="00865C94">
      <w:pPr>
        <w:widowControl w:val="0"/>
        <w:numPr>
          <w:ilvl w:val="1"/>
          <w:numId w:val="13"/>
        </w:numPr>
        <w:suppressAutoHyphens/>
        <w:autoSpaceDE w:val="0"/>
        <w:autoSpaceDN w:val="0"/>
        <w:adjustRightInd w:val="0"/>
        <w:spacing w:after="0" w:line="240" w:lineRule="auto"/>
        <w:ind w:right="401"/>
        <w:jc w:val="both"/>
        <w:rPr>
          <w:rFonts w:ascii="Calibri" w:eastAsia="SimSun" w:hAnsi="Calibri" w:cs="Calibri"/>
          <w:lang w:eastAsia="el-GR" w:bidi="el-GR"/>
        </w:rPr>
      </w:pPr>
      <w:r w:rsidRPr="00865C94">
        <w:rPr>
          <w:rFonts w:ascii="Calibri" w:eastAsia="SimSun" w:hAnsi="Calibri" w:cs="Calibri"/>
          <w:lang w:eastAsia="el-GR" w:bidi="el-GR"/>
        </w:rPr>
        <w:t>οποιοδήποτε επιπλέον στοιχείο τεκμηριώνει πληρέστερα την Προσφορά και απαντά στις επιμέρους απαιτήσεις που τίθενται στην παρούσα Διακήρυξη</w:t>
      </w:r>
    </w:p>
    <w:p w:rsidR="00865C94" w:rsidRPr="00865C94" w:rsidRDefault="00865C94" w:rsidP="00865C94">
      <w:pPr>
        <w:widowControl w:val="0"/>
        <w:suppressAutoHyphens/>
        <w:autoSpaceDE w:val="0"/>
        <w:autoSpaceDN w:val="0"/>
        <w:adjustRightInd w:val="0"/>
        <w:spacing w:after="0" w:line="240" w:lineRule="auto"/>
        <w:ind w:right="401"/>
        <w:jc w:val="both"/>
        <w:rPr>
          <w:rFonts w:ascii="Calibri" w:eastAsia="SimSun" w:hAnsi="Calibri" w:cs="Calibri"/>
          <w:lang w:eastAsia="el-GR" w:bidi="el-GR"/>
        </w:rPr>
      </w:pPr>
    </w:p>
    <w:p w:rsidR="00865C94" w:rsidRPr="00865C94" w:rsidRDefault="00865C94" w:rsidP="00865C94">
      <w:pPr>
        <w:widowControl w:val="0"/>
        <w:numPr>
          <w:ilvl w:val="0"/>
          <w:numId w:val="13"/>
        </w:numPr>
        <w:suppressAutoHyphens/>
        <w:autoSpaceDE w:val="0"/>
        <w:autoSpaceDN w:val="0"/>
        <w:adjustRightInd w:val="0"/>
        <w:spacing w:after="0" w:line="240" w:lineRule="auto"/>
        <w:ind w:right="401"/>
        <w:jc w:val="both"/>
        <w:rPr>
          <w:rFonts w:ascii="Calibri" w:eastAsia="SimSun" w:hAnsi="Calibri" w:cs="Calibri"/>
          <w:lang w:eastAsia="el-GR" w:bidi="el-GR"/>
        </w:rPr>
      </w:pPr>
      <w:r w:rsidRPr="00865C94">
        <w:rPr>
          <w:rFonts w:ascii="Calibri" w:eastAsia="SimSun" w:hAnsi="Calibri" w:cs="Calibri"/>
          <w:lang w:eastAsia="el-GR" w:bidi="el-GR"/>
        </w:rPr>
        <w:t>Στη Στήλη «</w:t>
      </w:r>
      <w:r w:rsidRPr="00865C94">
        <w:rPr>
          <w:rFonts w:ascii="Calibri" w:eastAsia="SimSun" w:hAnsi="Calibri" w:cs="Calibri"/>
          <w:b/>
          <w:bCs/>
          <w:lang w:eastAsia="el-GR" w:bidi="el-GR"/>
        </w:rPr>
        <w:t>ΠΕΡΙΓΡΑΦΗ ΕΙΔΟΥΣ</w:t>
      </w:r>
      <w:r w:rsidRPr="00865C94">
        <w:rPr>
          <w:rFonts w:ascii="Calibri" w:eastAsia="SimSun" w:hAnsi="Calibri" w:cs="Calibri"/>
          <w:lang w:eastAsia="el-GR" w:bidi="el-GR"/>
        </w:rPr>
        <w:t>», περιγράφονται αναλυτικά οι αντίστοιχοι τεχνικοί όροι, υποχρεώσεις, προδιαγραφές ή χαρακτηριστικά για τα οποία θα πρέπει να δοθούν αντίστοιχες απαντήσεις.</w:t>
      </w:r>
    </w:p>
    <w:p w:rsidR="00865C94" w:rsidRPr="00865C94" w:rsidRDefault="00865C94" w:rsidP="00865C94">
      <w:pPr>
        <w:widowControl w:val="0"/>
        <w:suppressAutoHyphens/>
        <w:autoSpaceDE w:val="0"/>
        <w:autoSpaceDN w:val="0"/>
        <w:adjustRightInd w:val="0"/>
        <w:spacing w:after="0" w:line="240" w:lineRule="auto"/>
        <w:ind w:right="401"/>
        <w:jc w:val="both"/>
        <w:rPr>
          <w:rFonts w:ascii="Calibri" w:eastAsia="SimSun" w:hAnsi="Calibri" w:cs="Calibri"/>
          <w:lang w:eastAsia="el-GR" w:bidi="el-GR"/>
        </w:rPr>
      </w:pPr>
    </w:p>
    <w:p w:rsidR="00865C94" w:rsidRPr="00865C94" w:rsidRDefault="00865C94" w:rsidP="00865C94">
      <w:pPr>
        <w:widowControl w:val="0"/>
        <w:numPr>
          <w:ilvl w:val="0"/>
          <w:numId w:val="13"/>
        </w:numPr>
        <w:suppressAutoHyphens/>
        <w:autoSpaceDE w:val="0"/>
        <w:autoSpaceDN w:val="0"/>
        <w:adjustRightInd w:val="0"/>
        <w:spacing w:after="0" w:line="240" w:lineRule="auto"/>
        <w:ind w:right="401"/>
        <w:jc w:val="both"/>
        <w:rPr>
          <w:rFonts w:ascii="Calibri" w:eastAsia="SimSun" w:hAnsi="Calibri" w:cs="Calibri"/>
          <w:lang w:eastAsia="el-GR" w:bidi="el-GR"/>
        </w:rPr>
      </w:pPr>
      <w:r w:rsidRPr="00865C94">
        <w:rPr>
          <w:rFonts w:ascii="Calibri" w:eastAsia="SimSun" w:hAnsi="Calibri" w:cs="Calibri"/>
          <w:lang w:eastAsia="el-GR" w:bidi="el-GR"/>
        </w:rPr>
        <w:t>Αν στη στήλη «</w:t>
      </w:r>
      <w:r w:rsidRPr="00865C94">
        <w:rPr>
          <w:rFonts w:ascii="Calibri" w:eastAsia="SimSun" w:hAnsi="Calibri" w:cs="Calibri"/>
          <w:b/>
          <w:bCs/>
          <w:lang w:eastAsia="el-GR" w:bidi="el-GR"/>
        </w:rPr>
        <w:t>ΥΠΟΧΡΕΩΤΙΚΗ ΑΠΑΙΤΗΣΗ</w:t>
      </w:r>
      <w:r w:rsidRPr="00865C94">
        <w:rPr>
          <w:rFonts w:ascii="Calibri" w:eastAsia="SimSun" w:hAnsi="Calibri" w:cs="Calibri"/>
          <w:lang w:eastAsia="el-GR" w:bidi="el-GR"/>
        </w:rPr>
        <w:t>» έχει συμπληρωθεί η λέξη «ΝΑΙ» τότε η αντίστοιχη προδιαγραφή είναι υποχρεωτική για τον προσφέροντα, θεωρούμενη ως απαράβατος όρος σύμφωνα με την παρούσα Διακήρυξη. Προσφορές που δεν καλύπτουν πλήρως απαράβατους όρους απορρίπτονται ως απαράδεκτες.</w:t>
      </w:r>
    </w:p>
    <w:p w:rsidR="00865C94" w:rsidRPr="00865C94" w:rsidRDefault="00865C94" w:rsidP="00865C94">
      <w:pPr>
        <w:widowControl w:val="0"/>
        <w:suppressAutoHyphens/>
        <w:autoSpaceDE w:val="0"/>
        <w:autoSpaceDN w:val="0"/>
        <w:adjustRightInd w:val="0"/>
        <w:spacing w:after="0" w:line="240" w:lineRule="auto"/>
        <w:ind w:right="401"/>
        <w:jc w:val="both"/>
        <w:rPr>
          <w:rFonts w:ascii="Calibri" w:eastAsia="SimSun" w:hAnsi="Calibri" w:cs="Calibri"/>
          <w:lang w:eastAsia="el-GR" w:bidi="el-GR"/>
        </w:rPr>
      </w:pPr>
    </w:p>
    <w:p w:rsidR="00865C94" w:rsidRPr="00865C94" w:rsidRDefault="00865C94" w:rsidP="00865C94">
      <w:pPr>
        <w:widowControl w:val="0"/>
        <w:numPr>
          <w:ilvl w:val="0"/>
          <w:numId w:val="13"/>
        </w:numPr>
        <w:suppressAutoHyphens/>
        <w:autoSpaceDE w:val="0"/>
        <w:autoSpaceDN w:val="0"/>
        <w:adjustRightInd w:val="0"/>
        <w:spacing w:after="0" w:line="240" w:lineRule="auto"/>
        <w:ind w:right="401"/>
        <w:jc w:val="both"/>
        <w:rPr>
          <w:rFonts w:ascii="Calibri" w:eastAsia="SimSun" w:hAnsi="Calibri" w:cs="Calibri"/>
          <w:lang w:eastAsia="el-GR" w:bidi="el-GR"/>
        </w:rPr>
      </w:pPr>
      <w:r w:rsidRPr="00865C94">
        <w:rPr>
          <w:rFonts w:ascii="Calibri" w:eastAsia="SimSun" w:hAnsi="Calibri" w:cs="Calibri"/>
          <w:lang w:eastAsia="el-GR" w:bidi="el-GR"/>
        </w:rPr>
        <w:t>Στη στήλη «</w:t>
      </w:r>
      <w:r w:rsidRPr="00865C94">
        <w:rPr>
          <w:rFonts w:ascii="Calibri" w:eastAsia="SimSun" w:hAnsi="Calibri" w:cs="Calibri"/>
          <w:b/>
          <w:bCs/>
          <w:lang w:eastAsia="el-GR" w:bidi="el-GR"/>
        </w:rPr>
        <w:t>ΑΠΑΝΤΗΣΗ</w:t>
      </w:r>
      <w:r w:rsidRPr="00865C94">
        <w:rPr>
          <w:rFonts w:ascii="Calibri" w:eastAsia="SimSun" w:hAnsi="Calibri" w:cs="Calibri"/>
          <w:lang w:eastAsia="el-GR" w:bidi="el-GR"/>
        </w:rPr>
        <w:t xml:space="preserve">» σημειώνεται η απάντηση του προσφέροντος που έχει τη μορφή ΝΑΙ/ΟΧΙ. Απλή κατάφαση δεν συνιστά τεκμηρίωση της σχετικής απάντησης ούτε απόδειξη συμμόρφωσης με τις αντίστοιχες απαιτήσεις. </w:t>
      </w:r>
    </w:p>
    <w:p w:rsidR="00865C94" w:rsidRPr="00865C94" w:rsidRDefault="00865C94" w:rsidP="00865C94">
      <w:pPr>
        <w:widowControl w:val="0"/>
        <w:suppressAutoHyphens/>
        <w:autoSpaceDE w:val="0"/>
        <w:autoSpaceDN w:val="0"/>
        <w:adjustRightInd w:val="0"/>
        <w:spacing w:after="0" w:line="240" w:lineRule="auto"/>
        <w:ind w:right="401"/>
        <w:jc w:val="both"/>
        <w:rPr>
          <w:rFonts w:ascii="Calibri" w:eastAsia="SimSun" w:hAnsi="Calibri" w:cs="Calibri"/>
          <w:lang w:eastAsia="el-GR" w:bidi="el-GR"/>
        </w:rPr>
      </w:pPr>
    </w:p>
    <w:p w:rsidR="00865C94" w:rsidRPr="00865C94" w:rsidRDefault="00865C94" w:rsidP="00865C94">
      <w:pPr>
        <w:widowControl w:val="0"/>
        <w:numPr>
          <w:ilvl w:val="0"/>
          <w:numId w:val="13"/>
        </w:numPr>
        <w:suppressAutoHyphens/>
        <w:autoSpaceDE w:val="0"/>
        <w:autoSpaceDN w:val="0"/>
        <w:adjustRightInd w:val="0"/>
        <w:spacing w:after="0" w:line="240" w:lineRule="auto"/>
        <w:ind w:right="401"/>
        <w:jc w:val="both"/>
        <w:rPr>
          <w:rFonts w:ascii="Calibri" w:eastAsia="SimSun" w:hAnsi="Calibri" w:cs="Calibri"/>
          <w:lang w:eastAsia="el-GR" w:bidi="el-GR"/>
        </w:rPr>
      </w:pPr>
      <w:r w:rsidRPr="00865C94">
        <w:rPr>
          <w:rFonts w:ascii="Calibri" w:eastAsia="SimSun" w:hAnsi="Calibri" w:cs="Calibri"/>
          <w:lang w:eastAsia="el-GR" w:bidi="el-GR"/>
        </w:rPr>
        <w:lastRenderedPageBreak/>
        <w:t>Στη στήλη «</w:t>
      </w:r>
      <w:r w:rsidRPr="00865C94">
        <w:rPr>
          <w:rFonts w:ascii="Calibri" w:eastAsia="SimSun" w:hAnsi="Calibri" w:cs="Calibri"/>
          <w:b/>
          <w:bCs/>
          <w:lang w:eastAsia="el-GR" w:bidi="el-GR"/>
        </w:rPr>
        <w:t>ΠΑΡΑΠΟΜΠΗ ΑΠΑΝΤΗΣΗΣ</w:t>
      </w:r>
      <w:r w:rsidRPr="00865C94">
        <w:rPr>
          <w:rFonts w:ascii="Calibri" w:eastAsia="SimSun" w:hAnsi="Calibri" w:cs="Calibri"/>
          <w:lang w:eastAsia="el-GR" w:bidi="el-GR"/>
        </w:rPr>
        <w:t xml:space="preserve">» θα καταγραφεί η σαφής παραπομπή σε Παράρτημα της Τεχνικής Προσφοράς το οποίο θα περιλαμβάνει αριθμημένα Τεχνικά Φυλλάδια ή αναλυτικές τεχνικές περιγραφές των ειδών ή υπεύθυνες δηλώσεις (όπου απαιτείται η υποβολή τους) κ.λπ. που κατά την κρίση του προσφέροντος τεκμηριώνουν τα στοιχεία των απαντήσεων στις τεχνικές προδιαγραφές. </w:t>
      </w:r>
    </w:p>
    <w:p w:rsidR="00865C94" w:rsidRPr="00865C94" w:rsidRDefault="00865C94" w:rsidP="00865C94">
      <w:pPr>
        <w:widowControl w:val="0"/>
        <w:suppressAutoHyphens/>
        <w:autoSpaceDE w:val="0"/>
        <w:autoSpaceDN w:val="0"/>
        <w:adjustRightInd w:val="0"/>
        <w:spacing w:after="0" w:line="240" w:lineRule="auto"/>
        <w:ind w:left="720" w:right="401"/>
        <w:jc w:val="both"/>
        <w:rPr>
          <w:rFonts w:ascii="Calibri" w:eastAsia="SimSun" w:hAnsi="Calibri" w:cs="Calibri"/>
          <w:lang w:eastAsia="el-GR" w:bidi="el-GR"/>
        </w:rPr>
      </w:pPr>
    </w:p>
    <w:p w:rsidR="00865C94" w:rsidRPr="00865C94" w:rsidRDefault="00865C94" w:rsidP="00865C94">
      <w:pPr>
        <w:widowControl w:val="0"/>
        <w:numPr>
          <w:ilvl w:val="0"/>
          <w:numId w:val="13"/>
        </w:numPr>
        <w:suppressAutoHyphens/>
        <w:autoSpaceDE w:val="0"/>
        <w:autoSpaceDN w:val="0"/>
        <w:adjustRightInd w:val="0"/>
        <w:spacing w:after="0" w:line="240" w:lineRule="auto"/>
        <w:ind w:right="401"/>
        <w:jc w:val="both"/>
        <w:rPr>
          <w:rFonts w:ascii="Calibri" w:eastAsia="SimSun" w:hAnsi="Calibri" w:cs="Calibri"/>
          <w:lang w:eastAsia="el-GR" w:bidi="el-GR"/>
        </w:rPr>
      </w:pPr>
      <w:r w:rsidRPr="00865C94">
        <w:rPr>
          <w:rFonts w:ascii="Calibri" w:eastAsia="SimSun" w:hAnsi="Calibri" w:cs="Calibri"/>
          <w:lang w:eastAsia="el-GR" w:bidi="el-GR"/>
        </w:rPr>
        <w:t xml:space="preserve">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w:t>
      </w:r>
    </w:p>
    <w:p w:rsidR="00865C94" w:rsidRPr="00865C94" w:rsidRDefault="00865C94" w:rsidP="00865C94">
      <w:pPr>
        <w:widowControl w:val="0"/>
        <w:suppressAutoHyphens/>
        <w:autoSpaceDE w:val="0"/>
        <w:autoSpaceDN w:val="0"/>
        <w:adjustRightInd w:val="0"/>
        <w:spacing w:after="0" w:line="240" w:lineRule="auto"/>
        <w:ind w:right="401"/>
        <w:jc w:val="both"/>
        <w:rPr>
          <w:rFonts w:ascii="Calibri" w:eastAsia="SimSun" w:hAnsi="Calibri" w:cs="Calibri"/>
          <w:lang w:eastAsia="el-GR" w:bidi="el-GR"/>
        </w:rPr>
      </w:pPr>
    </w:p>
    <w:p w:rsidR="00865C94" w:rsidRPr="00865C94" w:rsidRDefault="00865C94" w:rsidP="00865C94">
      <w:pPr>
        <w:widowControl w:val="0"/>
        <w:numPr>
          <w:ilvl w:val="0"/>
          <w:numId w:val="13"/>
        </w:numPr>
        <w:suppressAutoHyphens/>
        <w:autoSpaceDE w:val="0"/>
        <w:autoSpaceDN w:val="0"/>
        <w:adjustRightInd w:val="0"/>
        <w:spacing w:after="0" w:line="240" w:lineRule="auto"/>
        <w:ind w:right="401"/>
        <w:jc w:val="both"/>
        <w:rPr>
          <w:rFonts w:ascii="Calibri" w:eastAsia="SimSun" w:hAnsi="Calibri" w:cs="Calibri"/>
          <w:lang w:eastAsia="el-GR" w:bidi="el-GR"/>
        </w:rPr>
      </w:pPr>
      <w:r w:rsidRPr="00865C94">
        <w:rPr>
          <w:rFonts w:ascii="Calibri" w:eastAsia="SimSun" w:hAnsi="Calibri" w:cs="Calibri"/>
          <w:lang w:eastAsia="el-GR" w:bidi="el-GR"/>
        </w:rPr>
        <w:t xml:space="preserve">Τονίζεται ότι είναι </w:t>
      </w:r>
      <w:r w:rsidRPr="00865C94">
        <w:rPr>
          <w:rFonts w:ascii="Calibri" w:eastAsia="SimSun" w:hAnsi="Calibri" w:cs="Calibri"/>
          <w:b/>
          <w:bCs/>
          <w:lang w:eastAsia="el-GR" w:bidi="el-GR"/>
        </w:rPr>
        <w:t>υποχρεωτική</w:t>
      </w:r>
      <w:r w:rsidRPr="00865C94">
        <w:rPr>
          <w:rFonts w:ascii="Calibri" w:eastAsia="SimSun" w:hAnsi="Calibri" w:cs="Calibri"/>
          <w:lang w:eastAsia="el-GR" w:bidi="el-GR"/>
        </w:rPr>
        <w:t xml:space="preserve"> η απάντηση σε όλες τις τεχνικές προδιαγραφές καθώς και η παροχή όλων των πληροφοριών που ζητούνται.</w:t>
      </w:r>
    </w:p>
    <w:p w:rsidR="00865C94" w:rsidRPr="00865C94" w:rsidRDefault="00865C94" w:rsidP="00865C94">
      <w:pPr>
        <w:widowControl w:val="0"/>
        <w:tabs>
          <w:tab w:val="left" w:pos="681"/>
        </w:tabs>
        <w:suppressAutoHyphens/>
        <w:autoSpaceDE w:val="0"/>
        <w:autoSpaceDN w:val="0"/>
        <w:spacing w:before="31" w:after="0" w:line="240" w:lineRule="auto"/>
        <w:ind w:left="919" w:right="232" w:hanging="568"/>
        <w:jc w:val="both"/>
        <w:rPr>
          <w:rFonts w:ascii="Calibri" w:eastAsia="SimSun" w:hAnsi="Calibri" w:cs="Calibri"/>
          <w:lang w:eastAsia="el-GR" w:bidi="el-GR"/>
        </w:rPr>
      </w:pPr>
    </w:p>
    <w:p w:rsidR="008F64F1" w:rsidRDefault="008F64F1"/>
    <w:sectPr w:rsidR="008F64F1" w:rsidSect="00865C94">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A1"/>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OpenSymbol">
    <w:altName w:val="Segoe Print"/>
    <w:charset w:val="00"/>
    <w:family w:val="auto"/>
    <w:pitch w:val="default"/>
    <w:sig w:usb0="800000AF" w:usb1="1001ECEA" w:usb2="00000000" w:usb3="00000000" w:csb0="00000001" w:csb1="00000000"/>
  </w:font>
  <w:font w:name="Liberation Sans">
    <w:altName w:val="Arial"/>
    <w:charset w:val="00"/>
    <w:family w:val="swiss"/>
    <w:pitch w:val="default"/>
    <w:sig w:usb0="00000000" w:usb1="00000000" w:usb2="00000000"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CG Times">
    <w:altName w:val="Times New Roman"/>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A"/>
    <w:multiLevelType w:val="singleLevel"/>
    <w:tmpl w:val="0000000A"/>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5">
    <w:nsid w:val="0000000B"/>
    <w:multiLevelType w:val="singleLevel"/>
    <w:tmpl w:val="0000000B"/>
    <w:lvl w:ilvl="0">
      <w:start w:val="1"/>
      <w:numFmt w:val="bullet"/>
      <w:lvlText w:val=""/>
      <w:lvlJc w:val="left"/>
      <w:pPr>
        <w:tabs>
          <w:tab w:val="num" w:pos="0"/>
        </w:tabs>
        <w:ind w:left="720" w:hanging="360"/>
      </w:pPr>
      <w:rPr>
        <w:rFonts w:ascii="Symbol" w:hAnsi="Symbol" w:cs="Symbol" w:hint="default"/>
        <w:lang w:val="el-GR"/>
      </w:rPr>
    </w:lvl>
  </w:abstractNum>
  <w:abstractNum w:abstractNumId="6">
    <w:nsid w:val="098C7755"/>
    <w:multiLevelType w:val="multilevel"/>
    <w:tmpl w:val="098C77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7610E8B"/>
    <w:multiLevelType w:val="multilevel"/>
    <w:tmpl w:val="17610E8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Calibr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FF35AC7"/>
    <w:multiLevelType w:val="multilevel"/>
    <w:tmpl w:val="1FF35AC7"/>
    <w:lvl w:ilvl="0">
      <w:start w:val="1"/>
      <w:numFmt w:val="decimal"/>
      <w:lvlText w:val="%1)"/>
      <w:lvlJc w:val="left"/>
      <w:pPr>
        <w:ind w:left="-207" w:hanging="360"/>
      </w:pPr>
      <w:rPr>
        <w:rFonts w:hint="default"/>
        <w:b/>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9">
    <w:nsid w:val="35263656"/>
    <w:multiLevelType w:val="multilevel"/>
    <w:tmpl w:val="35263656"/>
    <w:lvl w:ilvl="0">
      <w:start w:val="1"/>
      <w:numFmt w:val="bullet"/>
      <w:lvlText w:val="­"/>
      <w:lvlJc w:val="left"/>
      <w:pPr>
        <w:ind w:left="720" w:hanging="360"/>
      </w:pPr>
      <w:rPr>
        <w:rFonts w:ascii="Angsana New" w:hAnsi="Angsana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27E7E8B"/>
    <w:multiLevelType w:val="multilevel"/>
    <w:tmpl w:val="527E7E8B"/>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710142F"/>
    <w:multiLevelType w:val="multilevel"/>
    <w:tmpl w:val="6710142F"/>
    <w:lvl w:ilvl="0">
      <w:start w:val="1"/>
      <w:numFmt w:val="decimal"/>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12">
    <w:nsid w:val="67725798"/>
    <w:multiLevelType w:val="multilevel"/>
    <w:tmpl w:val="67725798"/>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EA322DC"/>
    <w:multiLevelType w:val="multilevel"/>
    <w:tmpl w:val="6EA32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9"/>
  </w:num>
  <w:num w:numId="6">
    <w:abstractNumId w:val="6"/>
  </w:num>
  <w:num w:numId="7">
    <w:abstractNumId w:val="12"/>
  </w:num>
  <w:num w:numId="8">
    <w:abstractNumId w:val="13"/>
  </w:num>
  <w:num w:numId="9">
    <w:abstractNumId w:val="5"/>
  </w:num>
  <w:num w:numId="10">
    <w:abstractNumId w:val="4"/>
  </w:num>
  <w:num w:numId="11">
    <w:abstractNumId w:val="8"/>
  </w:num>
  <w:num w:numId="12">
    <w:abstractNumId w:val="1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94"/>
    <w:rsid w:val="00865C94"/>
    <w:rsid w:val="008F64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5C94"/>
    <w:pPr>
      <w:keepNext/>
      <w:pageBreakBefore/>
      <w:pBdr>
        <w:bottom w:val="single" w:sz="20" w:space="1" w:color="000080"/>
      </w:pBdr>
      <w:suppressAutoHyphens/>
      <w:spacing w:before="320" w:after="160" w:line="240" w:lineRule="auto"/>
      <w:jc w:val="both"/>
      <w:outlineLvl w:val="0"/>
    </w:pPr>
    <w:rPr>
      <w:rFonts w:ascii="Arial" w:eastAsia="SimSun" w:hAnsi="Arial" w:cs="Arial"/>
      <w:b/>
      <w:bCs/>
      <w:color w:val="333399"/>
      <w:sz w:val="28"/>
      <w:szCs w:val="32"/>
      <w:lang w:val="en-US" w:eastAsia="ar-SA"/>
    </w:rPr>
  </w:style>
  <w:style w:type="paragraph" w:styleId="Heading2">
    <w:name w:val="heading 2"/>
    <w:basedOn w:val="Heading1"/>
    <w:next w:val="Normal"/>
    <w:link w:val="Heading2Char"/>
    <w:uiPriority w:val="9"/>
    <w:qFormat/>
    <w:rsid w:val="00865C94"/>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
    <w:uiPriority w:val="9"/>
    <w:qFormat/>
    <w:rsid w:val="00865C94"/>
    <w:pPr>
      <w:keepNext/>
      <w:suppressAutoHyphens/>
      <w:spacing w:before="240" w:after="60" w:line="240" w:lineRule="auto"/>
      <w:ind w:left="567" w:hanging="567"/>
      <w:jc w:val="both"/>
      <w:outlineLvl w:val="2"/>
    </w:pPr>
    <w:rPr>
      <w:rFonts w:ascii="Arial" w:eastAsia="Times New Roman" w:hAnsi="Arial" w:cs="Times New Roman"/>
      <w:b/>
      <w:bCs/>
      <w:szCs w:val="26"/>
      <w:lang w:val="en-GB" w:eastAsia="ar-SA"/>
    </w:rPr>
  </w:style>
  <w:style w:type="paragraph" w:styleId="Heading4">
    <w:name w:val="heading 4"/>
    <w:basedOn w:val="Normal"/>
    <w:next w:val="Normal"/>
    <w:link w:val="Heading4Char"/>
    <w:uiPriority w:val="9"/>
    <w:qFormat/>
    <w:rsid w:val="00865C94"/>
    <w:pPr>
      <w:keepNext/>
      <w:suppressAutoHyphens/>
      <w:spacing w:before="240" w:after="60" w:line="240" w:lineRule="auto"/>
      <w:jc w:val="both"/>
      <w:outlineLvl w:val="3"/>
    </w:pPr>
    <w:rPr>
      <w:rFonts w:ascii="Arial" w:eastAsia="Times New Roman" w:hAnsi="Arial" w:cs="Times New Roman"/>
      <w:b/>
      <w:bCs/>
      <w:szCs w:val="28"/>
      <w:lang w:val="en-GB" w:eastAsia="ar-SA"/>
    </w:rPr>
  </w:style>
  <w:style w:type="paragraph" w:styleId="Heading5">
    <w:name w:val="heading 5"/>
    <w:basedOn w:val="Normal"/>
    <w:next w:val="Normal"/>
    <w:link w:val="Heading5Char"/>
    <w:uiPriority w:val="9"/>
    <w:qFormat/>
    <w:rsid w:val="00865C94"/>
    <w:pPr>
      <w:numPr>
        <w:ilvl w:val="4"/>
        <w:numId w:val="1"/>
      </w:numPr>
      <w:tabs>
        <w:tab w:val="left" w:pos="3050"/>
      </w:tabs>
      <w:suppressAutoHyphens/>
      <w:spacing w:before="200" w:line="280" w:lineRule="exact"/>
      <w:jc w:val="both"/>
      <w:outlineLvl w:val="4"/>
    </w:pPr>
    <w:rPr>
      <w:rFonts w:ascii="Lucida Sans" w:eastAsia="SimSun" w:hAnsi="Lucida Sans" w:cs="Lucida Sans"/>
      <w:b/>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C94"/>
    <w:rPr>
      <w:rFonts w:ascii="Arial" w:eastAsia="SimSun" w:hAnsi="Arial" w:cs="Arial"/>
      <w:b/>
      <w:bCs/>
      <w:color w:val="333399"/>
      <w:sz w:val="28"/>
      <w:szCs w:val="32"/>
      <w:lang w:val="en-US" w:eastAsia="ar-SA"/>
    </w:rPr>
  </w:style>
  <w:style w:type="character" w:customStyle="1" w:styleId="Heading2Char">
    <w:name w:val="Heading 2 Char"/>
    <w:basedOn w:val="DefaultParagraphFont"/>
    <w:link w:val="Heading2"/>
    <w:uiPriority w:val="9"/>
    <w:rsid w:val="00865C94"/>
    <w:rPr>
      <w:rFonts w:ascii="Arial" w:eastAsia="SimSun" w:hAnsi="Arial" w:cs="Arial"/>
      <w:b/>
      <w:color w:val="002060"/>
      <w:sz w:val="24"/>
      <w:lang w:val="en-GB" w:eastAsia="ar-SA"/>
    </w:rPr>
  </w:style>
  <w:style w:type="character" w:customStyle="1" w:styleId="Heading3Char">
    <w:name w:val="Heading 3 Char"/>
    <w:basedOn w:val="DefaultParagraphFont"/>
    <w:link w:val="Heading3"/>
    <w:uiPriority w:val="9"/>
    <w:rsid w:val="00865C94"/>
    <w:rPr>
      <w:rFonts w:ascii="Arial" w:eastAsia="Times New Roman" w:hAnsi="Arial" w:cs="Times New Roman"/>
      <w:b/>
      <w:bCs/>
      <w:szCs w:val="26"/>
      <w:lang w:val="en-GB" w:eastAsia="ar-SA"/>
    </w:rPr>
  </w:style>
  <w:style w:type="character" w:customStyle="1" w:styleId="Heading4Char">
    <w:name w:val="Heading 4 Char"/>
    <w:basedOn w:val="DefaultParagraphFont"/>
    <w:link w:val="Heading4"/>
    <w:uiPriority w:val="9"/>
    <w:rsid w:val="00865C94"/>
    <w:rPr>
      <w:rFonts w:ascii="Arial" w:eastAsia="Times New Roman" w:hAnsi="Arial" w:cs="Times New Roman"/>
      <w:b/>
      <w:bCs/>
      <w:szCs w:val="28"/>
      <w:lang w:val="en-GB" w:eastAsia="ar-SA"/>
    </w:rPr>
  </w:style>
  <w:style w:type="character" w:customStyle="1" w:styleId="Heading5Char">
    <w:name w:val="Heading 5 Char"/>
    <w:basedOn w:val="DefaultParagraphFont"/>
    <w:link w:val="Heading5"/>
    <w:uiPriority w:val="9"/>
    <w:rsid w:val="00865C94"/>
    <w:rPr>
      <w:rFonts w:ascii="Lucida Sans" w:eastAsia="SimSun" w:hAnsi="Lucida Sans" w:cs="Lucida Sans"/>
      <w:b/>
      <w:szCs w:val="20"/>
      <w:lang w:val="en-US" w:eastAsia="ar-SA"/>
    </w:rPr>
  </w:style>
  <w:style w:type="numbering" w:customStyle="1" w:styleId="NoList1">
    <w:name w:val="No List1"/>
    <w:next w:val="NoList"/>
    <w:uiPriority w:val="99"/>
    <w:semiHidden/>
    <w:unhideWhenUsed/>
    <w:rsid w:val="00865C94"/>
  </w:style>
  <w:style w:type="paragraph" w:styleId="BalloonText">
    <w:name w:val="Balloon Text"/>
    <w:basedOn w:val="Normal"/>
    <w:link w:val="BalloonTextChar1"/>
    <w:uiPriority w:val="99"/>
    <w:unhideWhenUsed/>
    <w:rsid w:val="00865C94"/>
    <w:pPr>
      <w:suppressAutoHyphens/>
      <w:spacing w:after="0" w:line="240" w:lineRule="auto"/>
      <w:jc w:val="both"/>
    </w:pPr>
    <w:rPr>
      <w:rFonts w:ascii="Segoe UI" w:eastAsia="SimSun" w:hAnsi="Segoe UI" w:cs="Times New Roman"/>
      <w:sz w:val="18"/>
      <w:szCs w:val="18"/>
      <w:lang w:val="en-GB" w:eastAsia="ar-SA"/>
    </w:rPr>
  </w:style>
  <w:style w:type="character" w:customStyle="1" w:styleId="BalloonTextChar">
    <w:name w:val="Balloon Text Char"/>
    <w:basedOn w:val="DefaultParagraphFont"/>
    <w:rsid w:val="00865C94"/>
    <w:rPr>
      <w:rFonts w:ascii="Tahoma" w:hAnsi="Tahoma" w:cs="Tahoma"/>
      <w:sz w:val="16"/>
      <w:szCs w:val="16"/>
    </w:rPr>
  </w:style>
  <w:style w:type="character" w:customStyle="1" w:styleId="BalloonTextChar1">
    <w:name w:val="Balloon Text Char1"/>
    <w:link w:val="BalloonText"/>
    <w:uiPriority w:val="99"/>
    <w:rsid w:val="00865C94"/>
    <w:rPr>
      <w:rFonts w:ascii="Segoe UI" w:eastAsia="SimSun" w:hAnsi="Segoe UI" w:cs="Times New Roman"/>
      <w:sz w:val="18"/>
      <w:szCs w:val="18"/>
      <w:lang w:val="en-GB" w:eastAsia="ar-SA"/>
    </w:rPr>
  </w:style>
  <w:style w:type="paragraph" w:styleId="BodyText">
    <w:name w:val="Body Text"/>
    <w:basedOn w:val="Normal"/>
    <w:link w:val="BodyTextChar"/>
    <w:rsid w:val="00865C94"/>
    <w:pPr>
      <w:suppressAutoHyphens/>
      <w:spacing w:after="240" w:line="240" w:lineRule="auto"/>
      <w:jc w:val="both"/>
    </w:pPr>
    <w:rPr>
      <w:rFonts w:ascii="Calibri" w:eastAsia="SimSun" w:hAnsi="Calibri" w:cs="Calibri"/>
      <w:szCs w:val="24"/>
      <w:lang w:val="en-GB" w:eastAsia="ar-SA"/>
    </w:rPr>
  </w:style>
  <w:style w:type="character" w:customStyle="1" w:styleId="BodyTextChar">
    <w:name w:val="Body Text Char"/>
    <w:basedOn w:val="DefaultParagraphFont"/>
    <w:link w:val="BodyText"/>
    <w:rsid w:val="00865C94"/>
    <w:rPr>
      <w:rFonts w:ascii="Calibri" w:eastAsia="SimSun" w:hAnsi="Calibri" w:cs="Calibri"/>
      <w:szCs w:val="24"/>
      <w:lang w:val="en-GB" w:eastAsia="ar-SA"/>
    </w:rPr>
  </w:style>
  <w:style w:type="paragraph" w:styleId="BodyTextIndent">
    <w:name w:val="Body Text Indent"/>
    <w:basedOn w:val="Normal"/>
    <w:link w:val="BodyTextIndentChar"/>
    <w:rsid w:val="00865C94"/>
    <w:pPr>
      <w:suppressAutoHyphens/>
      <w:spacing w:after="120" w:line="240" w:lineRule="auto"/>
      <w:ind w:firstLine="1134"/>
      <w:jc w:val="both"/>
    </w:pPr>
    <w:rPr>
      <w:rFonts w:ascii="Arial" w:eastAsia="SimSun" w:hAnsi="Arial" w:cs="Arial"/>
      <w:szCs w:val="24"/>
      <w:lang w:val="en-GB" w:eastAsia="ar-SA"/>
    </w:rPr>
  </w:style>
  <w:style w:type="character" w:customStyle="1" w:styleId="BodyTextIndentChar">
    <w:name w:val="Body Text Indent Char"/>
    <w:basedOn w:val="DefaultParagraphFont"/>
    <w:link w:val="BodyTextIndent"/>
    <w:rsid w:val="00865C94"/>
    <w:rPr>
      <w:rFonts w:ascii="Arial" w:eastAsia="SimSun" w:hAnsi="Arial" w:cs="Arial"/>
      <w:szCs w:val="24"/>
      <w:lang w:val="en-GB" w:eastAsia="ar-SA"/>
    </w:rPr>
  </w:style>
  <w:style w:type="character" w:styleId="CommentReference">
    <w:name w:val="annotation reference"/>
    <w:uiPriority w:val="99"/>
    <w:unhideWhenUsed/>
    <w:rsid w:val="00865C94"/>
    <w:rPr>
      <w:sz w:val="16"/>
      <w:szCs w:val="16"/>
    </w:rPr>
  </w:style>
  <w:style w:type="paragraph" w:styleId="CommentText">
    <w:name w:val="annotation text"/>
    <w:basedOn w:val="Normal"/>
    <w:link w:val="CommentTextChar2"/>
    <w:uiPriority w:val="99"/>
    <w:unhideWhenUsed/>
    <w:rsid w:val="00865C94"/>
    <w:pPr>
      <w:suppressAutoHyphens/>
      <w:spacing w:after="120" w:line="240" w:lineRule="auto"/>
      <w:jc w:val="both"/>
    </w:pPr>
    <w:rPr>
      <w:rFonts w:ascii="Calibri" w:eastAsia="SimSun" w:hAnsi="Calibri" w:cs="Times New Roman"/>
      <w:sz w:val="20"/>
      <w:szCs w:val="20"/>
      <w:lang w:val="en-GB" w:eastAsia="ar-SA"/>
    </w:rPr>
  </w:style>
  <w:style w:type="character" w:customStyle="1" w:styleId="CommentTextChar">
    <w:name w:val="Comment Text Char"/>
    <w:basedOn w:val="DefaultParagraphFont"/>
    <w:rsid w:val="00865C94"/>
    <w:rPr>
      <w:sz w:val="20"/>
      <w:szCs w:val="20"/>
    </w:rPr>
  </w:style>
  <w:style w:type="character" w:customStyle="1" w:styleId="CommentTextChar2">
    <w:name w:val="Comment Text Char2"/>
    <w:link w:val="CommentText"/>
    <w:uiPriority w:val="99"/>
    <w:rsid w:val="00865C94"/>
    <w:rPr>
      <w:rFonts w:ascii="Calibri" w:eastAsia="SimSun" w:hAnsi="Calibri" w:cs="Times New Roman"/>
      <w:sz w:val="20"/>
      <w:szCs w:val="20"/>
      <w:lang w:val="en-GB" w:eastAsia="ar-SA"/>
    </w:rPr>
  </w:style>
  <w:style w:type="paragraph" w:styleId="CommentSubject">
    <w:name w:val="annotation subject"/>
    <w:basedOn w:val="CommentText"/>
    <w:next w:val="CommentText"/>
    <w:link w:val="CommentSubjectChar1"/>
    <w:uiPriority w:val="99"/>
    <w:unhideWhenUsed/>
    <w:rsid w:val="00865C94"/>
    <w:rPr>
      <w:b/>
      <w:bCs/>
    </w:rPr>
  </w:style>
  <w:style w:type="character" w:customStyle="1" w:styleId="CommentSubjectChar">
    <w:name w:val="Comment Subject Char"/>
    <w:basedOn w:val="CommentTextChar"/>
    <w:rsid w:val="00865C94"/>
    <w:rPr>
      <w:b/>
      <w:bCs/>
      <w:sz w:val="20"/>
      <w:szCs w:val="20"/>
    </w:rPr>
  </w:style>
  <w:style w:type="character" w:customStyle="1" w:styleId="CommentSubjectChar1">
    <w:name w:val="Comment Subject Char1"/>
    <w:link w:val="CommentSubject"/>
    <w:uiPriority w:val="99"/>
    <w:rsid w:val="00865C94"/>
    <w:rPr>
      <w:rFonts w:ascii="Calibri" w:eastAsia="SimSun" w:hAnsi="Calibri" w:cs="Times New Roman"/>
      <w:b/>
      <w:bCs/>
      <w:sz w:val="20"/>
      <w:szCs w:val="20"/>
      <w:lang w:val="en-GB" w:eastAsia="ar-SA"/>
    </w:rPr>
  </w:style>
  <w:style w:type="character" w:styleId="Emphasis">
    <w:name w:val="Emphasis"/>
    <w:uiPriority w:val="20"/>
    <w:qFormat/>
    <w:rsid w:val="00865C94"/>
    <w:rPr>
      <w:i/>
      <w:iCs/>
    </w:rPr>
  </w:style>
  <w:style w:type="character" w:styleId="EndnoteReference">
    <w:name w:val="endnote reference"/>
    <w:rsid w:val="00865C94"/>
    <w:rPr>
      <w:vertAlign w:val="superscript"/>
    </w:rPr>
  </w:style>
  <w:style w:type="paragraph" w:styleId="EndnoteText">
    <w:name w:val="endnote text"/>
    <w:basedOn w:val="Normal"/>
    <w:link w:val="EndnoteTextChar1"/>
    <w:rsid w:val="00865C94"/>
    <w:pPr>
      <w:suppressAutoHyphens/>
      <w:spacing w:after="120" w:line="240" w:lineRule="auto"/>
      <w:jc w:val="both"/>
    </w:pPr>
    <w:rPr>
      <w:rFonts w:ascii="Calibri" w:eastAsia="SimSun" w:hAnsi="Calibri" w:cs="Calibri"/>
      <w:sz w:val="20"/>
      <w:szCs w:val="20"/>
      <w:lang w:val="en-GB" w:eastAsia="ar-SA"/>
    </w:rPr>
  </w:style>
  <w:style w:type="character" w:customStyle="1" w:styleId="EndnoteTextChar">
    <w:name w:val="Endnote Text Char"/>
    <w:basedOn w:val="DefaultParagraphFont"/>
    <w:rsid w:val="00865C94"/>
    <w:rPr>
      <w:sz w:val="20"/>
      <w:szCs w:val="20"/>
    </w:rPr>
  </w:style>
  <w:style w:type="character" w:customStyle="1" w:styleId="EndnoteTextChar1">
    <w:name w:val="Endnote Text Char1"/>
    <w:link w:val="EndnoteText"/>
    <w:rsid w:val="00865C94"/>
    <w:rPr>
      <w:rFonts w:ascii="Calibri" w:eastAsia="SimSun" w:hAnsi="Calibri" w:cs="Calibri"/>
      <w:sz w:val="20"/>
      <w:szCs w:val="20"/>
      <w:lang w:val="en-GB" w:eastAsia="ar-SA"/>
    </w:rPr>
  </w:style>
  <w:style w:type="character" w:styleId="FollowedHyperlink">
    <w:name w:val="FollowedHyperlink"/>
    <w:uiPriority w:val="99"/>
    <w:rsid w:val="00865C94"/>
    <w:rPr>
      <w:color w:val="800000"/>
      <w:u w:val="single"/>
      <w:lang/>
    </w:rPr>
  </w:style>
  <w:style w:type="paragraph" w:styleId="Footer">
    <w:name w:val="footer"/>
    <w:basedOn w:val="Normal"/>
    <w:link w:val="FooterChar"/>
    <w:rsid w:val="00865C94"/>
    <w:pPr>
      <w:suppressAutoHyphens/>
      <w:spacing w:after="100" w:line="240" w:lineRule="auto"/>
      <w:jc w:val="both"/>
    </w:pPr>
    <w:rPr>
      <w:rFonts w:ascii="Calibri" w:eastAsia="MS Mincho" w:hAnsi="Calibri" w:cs="Calibri"/>
      <w:szCs w:val="24"/>
      <w:lang w:val="en-US" w:eastAsia="ja-JP"/>
    </w:rPr>
  </w:style>
  <w:style w:type="character" w:customStyle="1" w:styleId="FooterChar">
    <w:name w:val="Footer Char"/>
    <w:basedOn w:val="DefaultParagraphFont"/>
    <w:link w:val="Footer"/>
    <w:rsid w:val="00865C94"/>
    <w:rPr>
      <w:rFonts w:ascii="Calibri" w:eastAsia="MS Mincho" w:hAnsi="Calibri" w:cs="Calibri"/>
      <w:szCs w:val="24"/>
      <w:lang w:val="en-US" w:eastAsia="ja-JP"/>
    </w:rPr>
  </w:style>
  <w:style w:type="character" w:styleId="FootnoteReference">
    <w:name w:val="footnote reference"/>
    <w:uiPriority w:val="99"/>
    <w:rsid w:val="00865C94"/>
    <w:rPr>
      <w:vertAlign w:val="superscript"/>
    </w:rPr>
  </w:style>
  <w:style w:type="paragraph" w:styleId="FootnoteText">
    <w:name w:val="footnote text"/>
    <w:basedOn w:val="Normal"/>
    <w:link w:val="FootnoteTextChar"/>
    <w:rsid w:val="00865C94"/>
    <w:pPr>
      <w:suppressAutoHyphens/>
      <w:spacing w:after="0" w:line="240" w:lineRule="auto"/>
      <w:ind w:left="425" w:hanging="425"/>
      <w:jc w:val="both"/>
    </w:pPr>
    <w:rPr>
      <w:rFonts w:ascii="Calibri" w:eastAsia="SimSun" w:hAnsi="Calibri" w:cs="Calibri"/>
      <w:sz w:val="18"/>
      <w:szCs w:val="20"/>
      <w:lang w:val="en-IE" w:eastAsia="ar-SA"/>
    </w:rPr>
  </w:style>
  <w:style w:type="character" w:customStyle="1" w:styleId="FootnoteTextChar">
    <w:name w:val="Footnote Text Char"/>
    <w:basedOn w:val="DefaultParagraphFont"/>
    <w:link w:val="FootnoteText"/>
    <w:rsid w:val="00865C94"/>
    <w:rPr>
      <w:rFonts w:ascii="Calibri" w:eastAsia="SimSun" w:hAnsi="Calibri" w:cs="Calibri"/>
      <w:sz w:val="18"/>
      <w:szCs w:val="20"/>
      <w:lang w:val="en-IE" w:eastAsia="ar-SA"/>
    </w:rPr>
  </w:style>
  <w:style w:type="paragraph" w:styleId="Header">
    <w:name w:val="header"/>
    <w:basedOn w:val="Normal"/>
    <w:link w:val="HeaderChar"/>
    <w:rsid w:val="00865C94"/>
    <w:pPr>
      <w:suppressAutoHyphens/>
      <w:spacing w:after="120" w:line="240" w:lineRule="auto"/>
      <w:jc w:val="both"/>
    </w:pPr>
    <w:rPr>
      <w:rFonts w:ascii="Calibri" w:eastAsia="SimSun" w:hAnsi="Calibri" w:cs="Calibri"/>
      <w:szCs w:val="24"/>
      <w:lang w:val="en-GB" w:eastAsia="ar-SA"/>
    </w:rPr>
  </w:style>
  <w:style w:type="character" w:customStyle="1" w:styleId="HeaderChar">
    <w:name w:val="Header Char"/>
    <w:basedOn w:val="DefaultParagraphFont"/>
    <w:link w:val="Header"/>
    <w:rsid w:val="00865C94"/>
    <w:rPr>
      <w:rFonts w:ascii="Calibri" w:eastAsia="SimSun" w:hAnsi="Calibri" w:cs="Calibri"/>
      <w:szCs w:val="24"/>
      <w:lang w:val="en-GB" w:eastAsia="ar-SA"/>
    </w:rPr>
  </w:style>
  <w:style w:type="paragraph" w:styleId="HTMLPreformatted">
    <w:name w:val="HTML Preformatted"/>
    <w:basedOn w:val="Normal"/>
    <w:link w:val="HTMLPreformattedChar4"/>
    <w:uiPriority w:val="99"/>
    <w:unhideWhenUsed/>
    <w:rsid w:val="0086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en-GB" w:eastAsia="ar-SA"/>
    </w:rPr>
  </w:style>
  <w:style w:type="character" w:customStyle="1" w:styleId="HTMLPreformattedChar">
    <w:name w:val="HTML Preformatted Char"/>
    <w:basedOn w:val="DefaultParagraphFont"/>
    <w:rsid w:val="00865C94"/>
    <w:rPr>
      <w:rFonts w:ascii="Consolas" w:hAnsi="Consolas"/>
      <w:sz w:val="20"/>
      <w:szCs w:val="20"/>
    </w:rPr>
  </w:style>
  <w:style w:type="character" w:customStyle="1" w:styleId="HTMLPreformattedChar4">
    <w:name w:val="HTML Preformatted Char4"/>
    <w:link w:val="HTMLPreformatted"/>
    <w:uiPriority w:val="99"/>
    <w:rsid w:val="00865C94"/>
    <w:rPr>
      <w:rFonts w:ascii="Courier New" w:eastAsia="SimSun" w:hAnsi="Courier New" w:cs="Times New Roman"/>
      <w:sz w:val="20"/>
      <w:szCs w:val="20"/>
      <w:lang w:val="en-GB" w:eastAsia="ar-SA"/>
    </w:rPr>
  </w:style>
  <w:style w:type="character" w:styleId="Hyperlink">
    <w:name w:val="Hyperlink"/>
    <w:uiPriority w:val="99"/>
    <w:rsid w:val="00865C94"/>
    <w:rPr>
      <w:color w:val="0000FF"/>
      <w:u w:val="single"/>
    </w:rPr>
  </w:style>
  <w:style w:type="paragraph" w:styleId="List">
    <w:name w:val="List"/>
    <w:basedOn w:val="BodyText"/>
    <w:rsid w:val="00865C94"/>
    <w:rPr>
      <w:rFonts w:cs="Mangal"/>
    </w:rPr>
  </w:style>
  <w:style w:type="character" w:styleId="PageNumber">
    <w:name w:val="page number"/>
    <w:rsid w:val="00865C94"/>
    <w:rPr>
      <w:rFonts w:cs="Times New Roman"/>
    </w:rPr>
  </w:style>
  <w:style w:type="character" w:styleId="Strong">
    <w:name w:val="Strong"/>
    <w:uiPriority w:val="22"/>
    <w:qFormat/>
    <w:rsid w:val="00865C94"/>
    <w:rPr>
      <w:b/>
      <w:bCs/>
    </w:rPr>
  </w:style>
  <w:style w:type="table" w:styleId="TableGrid">
    <w:name w:val="Table Grid"/>
    <w:basedOn w:val="TableNormal"/>
    <w:uiPriority w:val="59"/>
    <w:rsid w:val="00865C94"/>
    <w:pPr>
      <w:spacing w:after="0" w:line="240" w:lineRule="auto"/>
    </w:pPr>
    <w:rPr>
      <w:rFonts w:ascii="Times New Roman" w:eastAsia="SimSu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865C94"/>
    <w:pPr>
      <w:suppressAutoHyphens/>
      <w:spacing w:before="120" w:after="120" w:line="240" w:lineRule="auto"/>
    </w:pPr>
    <w:rPr>
      <w:rFonts w:ascii="Calibri" w:eastAsia="SimSun" w:hAnsi="Calibri" w:cs="Calibri"/>
      <w:b/>
      <w:bCs/>
      <w:caps/>
      <w:sz w:val="20"/>
      <w:szCs w:val="20"/>
      <w:lang w:val="en-GB" w:eastAsia="ar-SA"/>
    </w:rPr>
  </w:style>
  <w:style w:type="paragraph" w:styleId="TOC2">
    <w:name w:val="toc 2"/>
    <w:basedOn w:val="Normal"/>
    <w:next w:val="Normal"/>
    <w:uiPriority w:val="39"/>
    <w:rsid w:val="00865C94"/>
    <w:pPr>
      <w:suppressAutoHyphens/>
      <w:spacing w:after="0" w:line="240" w:lineRule="auto"/>
      <w:ind w:left="220"/>
    </w:pPr>
    <w:rPr>
      <w:rFonts w:ascii="Calibri" w:eastAsia="SimSun" w:hAnsi="Calibri" w:cs="Calibri"/>
      <w:smallCaps/>
      <w:sz w:val="20"/>
      <w:szCs w:val="20"/>
      <w:lang w:val="en-GB" w:eastAsia="ar-SA"/>
    </w:rPr>
  </w:style>
  <w:style w:type="paragraph" w:styleId="TOC3">
    <w:name w:val="toc 3"/>
    <w:basedOn w:val="Normal"/>
    <w:next w:val="Normal"/>
    <w:uiPriority w:val="39"/>
    <w:rsid w:val="00865C94"/>
    <w:pPr>
      <w:suppressAutoHyphens/>
      <w:spacing w:after="0" w:line="240" w:lineRule="auto"/>
      <w:ind w:left="440"/>
    </w:pPr>
    <w:rPr>
      <w:rFonts w:ascii="Calibri" w:eastAsia="SimSun" w:hAnsi="Calibri" w:cs="Calibri"/>
      <w:i/>
      <w:iCs/>
      <w:sz w:val="20"/>
      <w:szCs w:val="20"/>
      <w:lang w:val="en-GB" w:eastAsia="ar-SA"/>
    </w:rPr>
  </w:style>
  <w:style w:type="paragraph" w:styleId="TOC4">
    <w:name w:val="toc 4"/>
    <w:basedOn w:val="Normal"/>
    <w:next w:val="Normal"/>
    <w:uiPriority w:val="39"/>
    <w:rsid w:val="00865C94"/>
    <w:pPr>
      <w:suppressAutoHyphens/>
      <w:spacing w:after="0" w:line="240" w:lineRule="auto"/>
      <w:ind w:left="660"/>
    </w:pPr>
    <w:rPr>
      <w:rFonts w:ascii="Calibri" w:eastAsia="SimSun" w:hAnsi="Calibri" w:cs="Calibri"/>
      <w:sz w:val="18"/>
      <w:szCs w:val="18"/>
      <w:lang w:val="en-GB" w:eastAsia="ar-SA"/>
    </w:rPr>
  </w:style>
  <w:style w:type="paragraph" w:styleId="TOC5">
    <w:name w:val="toc 5"/>
    <w:basedOn w:val="Normal"/>
    <w:next w:val="Normal"/>
    <w:uiPriority w:val="39"/>
    <w:rsid w:val="00865C94"/>
    <w:pPr>
      <w:suppressAutoHyphens/>
      <w:spacing w:after="0" w:line="240" w:lineRule="auto"/>
      <w:ind w:left="880"/>
    </w:pPr>
    <w:rPr>
      <w:rFonts w:ascii="Calibri" w:eastAsia="SimSun" w:hAnsi="Calibri" w:cs="Calibri"/>
      <w:sz w:val="18"/>
      <w:szCs w:val="18"/>
      <w:lang w:val="en-GB" w:eastAsia="ar-SA"/>
    </w:rPr>
  </w:style>
  <w:style w:type="paragraph" w:styleId="TOC6">
    <w:name w:val="toc 6"/>
    <w:basedOn w:val="Normal"/>
    <w:next w:val="Normal"/>
    <w:uiPriority w:val="39"/>
    <w:rsid w:val="00865C94"/>
    <w:pPr>
      <w:suppressAutoHyphens/>
      <w:spacing w:after="0" w:line="240" w:lineRule="auto"/>
      <w:ind w:left="1100"/>
    </w:pPr>
    <w:rPr>
      <w:rFonts w:ascii="Calibri" w:eastAsia="SimSun" w:hAnsi="Calibri" w:cs="Calibri"/>
      <w:sz w:val="18"/>
      <w:szCs w:val="18"/>
      <w:lang w:val="en-GB" w:eastAsia="ar-SA"/>
    </w:rPr>
  </w:style>
  <w:style w:type="paragraph" w:styleId="TOC7">
    <w:name w:val="toc 7"/>
    <w:basedOn w:val="Normal"/>
    <w:next w:val="Normal"/>
    <w:uiPriority w:val="39"/>
    <w:rsid w:val="00865C94"/>
    <w:pPr>
      <w:suppressAutoHyphens/>
      <w:spacing w:after="0" w:line="240" w:lineRule="auto"/>
      <w:ind w:left="1320"/>
    </w:pPr>
    <w:rPr>
      <w:rFonts w:ascii="Calibri" w:eastAsia="SimSun" w:hAnsi="Calibri" w:cs="Calibri"/>
      <w:sz w:val="18"/>
      <w:szCs w:val="18"/>
      <w:lang w:val="en-GB" w:eastAsia="ar-SA"/>
    </w:rPr>
  </w:style>
  <w:style w:type="paragraph" w:styleId="TOC8">
    <w:name w:val="toc 8"/>
    <w:basedOn w:val="Normal"/>
    <w:next w:val="Normal"/>
    <w:uiPriority w:val="39"/>
    <w:rsid w:val="00865C94"/>
    <w:pPr>
      <w:suppressAutoHyphens/>
      <w:spacing w:after="0" w:line="240" w:lineRule="auto"/>
      <w:ind w:left="1540"/>
    </w:pPr>
    <w:rPr>
      <w:rFonts w:ascii="Calibri" w:eastAsia="SimSun" w:hAnsi="Calibri" w:cs="Calibri"/>
      <w:sz w:val="18"/>
      <w:szCs w:val="18"/>
      <w:lang w:val="en-GB" w:eastAsia="ar-SA"/>
    </w:rPr>
  </w:style>
  <w:style w:type="paragraph" w:styleId="TOC9">
    <w:name w:val="toc 9"/>
    <w:basedOn w:val="Normal"/>
    <w:next w:val="Normal"/>
    <w:uiPriority w:val="39"/>
    <w:rsid w:val="00865C94"/>
    <w:pPr>
      <w:suppressAutoHyphens/>
      <w:spacing w:after="0" w:line="240" w:lineRule="auto"/>
      <w:ind w:left="1760"/>
    </w:pPr>
    <w:rPr>
      <w:rFonts w:ascii="Calibri" w:eastAsia="SimSun" w:hAnsi="Calibri" w:cs="Calibri"/>
      <w:sz w:val="18"/>
      <w:szCs w:val="18"/>
      <w:lang w:val="en-GB" w:eastAsia="ar-SA"/>
    </w:rPr>
  </w:style>
  <w:style w:type="character" w:customStyle="1" w:styleId="WW8Num1z0">
    <w:name w:val="WW8Num1z0"/>
    <w:rsid w:val="00865C94"/>
  </w:style>
  <w:style w:type="character" w:customStyle="1" w:styleId="WW8Num1z1">
    <w:name w:val="WW8Num1z1"/>
    <w:rsid w:val="00865C94"/>
  </w:style>
  <w:style w:type="character" w:customStyle="1" w:styleId="WW8Num1z2">
    <w:name w:val="WW8Num1z2"/>
    <w:rsid w:val="00865C94"/>
  </w:style>
  <w:style w:type="character" w:customStyle="1" w:styleId="WW8Num1z3">
    <w:name w:val="WW8Num1z3"/>
    <w:rsid w:val="00865C94"/>
  </w:style>
  <w:style w:type="character" w:customStyle="1" w:styleId="WW8Num1z4">
    <w:name w:val="WW8Num1z4"/>
    <w:rsid w:val="00865C94"/>
    <w:rPr>
      <w:rFonts w:ascii="Arial" w:hAnsi="Arial" w:cs="Times New Roman"/>
      <w:b w:val="0"/>
      <w:i w:val="0"/>
      <w:sz w:val="20"/>
      <w:szCs w:val="20"/>
    </w:rPr>
  </w:style>
  <w:style w:type="character" w:customStyle="1" w:styleId="WW8Num1z5">
    <w:name w:val="WW8Num1z5"/>
    <w:rsid w:val="00865C94"/>
  </w:style>
  <w:style w:type="character" w:customStyle="1" w:styleId="WW8Num1z6">
    <w:name w:val="WW8Num1z6"/>
    <w:rsid w:val="00865C94"/>
  </w:style>
  <w:style w:type="character" w:customStyle="1" w:styleId="WW8Num1z7">
    <w:name w:val="WW8Num1z7"/>
    <w:rsid w:val="00865C94"/>
  </w:style>
  <w:style w:type="character" w:customStyle="1" w:styleId="WW8Num1z8">
    <w:name w:val="WW8Num1z8"/>
    <w:rsid w:val="00865C94"/>
  </w:style>
  <w:style w:type="character" w:customStyle="1" w:styleId="WW8Num2z0">
    <w:name w:val="WW8Num2z0"/>
    <w:rsid w:val="00865C94"/>
    <w:rPr>
      <w:rFonts w:ascii="Symbol" w:hAnsi="Symbol" w:cs="Symbol"/>
      <w:lang w:val="el-GR"/>
    </w:rPr>
  </w:style>
  <w:style w:type="character" w:customStyle="1" w:styleId="WW8Num3z0">
    <w:name w:val="WW8Num3z0"/>
    <w:rsid w:val="00865C94"/>
    <w:rPr>
      <w:lang w:val="el-GR"/>
    </w:rPr>
  </w:style>
  <w:style w:type="character" w:customStyle="1" w:styleId="WW8Num4z0">
    <w:name w:val="WW8Num4z0"/>
    <w:rsid w:val="00865C94"/>
    <w:rPr>
      <w:rFonts w:ascii="Webdings" w:hAnsi="Webdings" w:cs="Webdings"/>
      <w:color w:val="333399"/>
      <w:sz w:val="16"/>
    </w:rPr>
  </w:style>
  <w:style w:type="character" w:customStyle="1" w:styleId="WW8Num5z0">
    <w:name w:val="WW8Num5z0"/>
    <w:rsid w:val="00865C94"/>
    <w:rPr>
      <w:shd w:val="clear" w:color="auto" w:fill="FFFF00"/>
      <w:lang w:val="el-GR"/>
    </w:rPr>
  </w:style>
  <w:style w:type="character" w:customStyle="1" w:styleId="WW8Num6z0">
    <w:name w:val="WW8Num6z0"/>
    <w:rsid w:val="00865C94"/>
    <w:rPr>
      <w:b/>
      <w:bCs/>
      <w:szCs w:val="22"/>
      <w:lang w:val="el-GR"/>
    </w:rPr>
  </w:style>
  <w:style w:type="character" w:customStyle="1" w:styleId="WW8Num6z1">
    <w:name w:val="WW8Num6z1"/>
    <w:rsid w:val="00865C94"/>
  </w:style>
  <w:style w:type="character" w:customStyle="1" w:styleId="WW8Num6z2">
    <w:name w:val="WW8Num6z2"/>
    <w:rsid w:val="00865C94"/>
  </w:style>
  <w:style w:type="character" w:customStyle="1" w:styleId="WW8Num6z3">
    <w:name w:val="WW8Num6z3"/>
    <w:rsid w:val="00865C94"/>
  </w:style>
  <w:style w:type="character" w:customStyle="1" w:styleId="WW8Num6z4">
    <w:name w:val="WW8Num6z4"/>
    <w:rsid w:val="00865C94"/>
  </w:style>
  <w:style w:type="character" w:customStyle="1" w:styleId="WW8Num6z5">
    <w:name w:val="WW8Num6z5"/>
    <w:rsid w:val="00865C94"/>
  </w:style>
  <w:style w:type="character" w:customStyle="1" w:styleId="WW8Num6z6">
    <w:name w:val="WW8Num6z6"/>
    <w:rsid w:val="00865C94"/>
  </w:style>
  <w:style w:type="character" w:customStyle="1" w:styleId="WW8Num6z7">
    <w:name w:val="WW8Num6z7"/>
    <w:rsid w:val="00865C94"/>
  </w:style>
  <w:style w:type="character" w:customStyle="1" w:styleId="WW8Num6z8">
    <w:name w:val="WW8Num6z8"/>
    <w:rsid w:val="00865C94"/>
  </w:style>
  <w:style w:type="character" w:customStyle="1" w:styleId="WW8Num7z0">
    <w:name w:val="WW8Num7z0"/>
    <w:rsid w:val="00865C94"/>
    <w:rPr>
      <w:b/>
      <w:bCs/>
      <w:szCs w:val="22"/>
      <w:lang w:val="el-GR"/>
    </w:rPr>
  </w:style>
  <w:style w:type="character" w:customStyle="1" w:styleId="WW8Num7z1">
    <w:name w:val="WW8Num7z1"/>
    <w:rsid w:val="00865C94"/>
    <w:rPr>
      <w:rFonts w:eastAsia="Calibri"/>
      <w:lang w:val="el-GR"/>
    </w:rPr>
  </w:style>
  <w:style w:type="character" w:customStyle="1" w:styleId="WW8Num7z2">
    <w:name w:val="WW8Num7z2"/>
    <w:rsid w:val="00865C94"/>
  </w:style>
  <w:style w:type="character" w:customStyle="1" w:styleId="WW8Num7z3">
    <w:name w:val="WW8Num7z3"/>
    <w:rsid w:val="00865C94"/>
  </w:style>
  <w:style w:type="character" w:customStyle="1" w:styleId="WW8Num7z4">
    <w:name w:val="WW8Num7z4"/>
    <w:rsid w:val="00865C94"/>
  </w:style>
  <w:style w:type="character" w:customStyle="1" w:styleId="WW8Num7z5">
    <w:name w:val="WW8Num7z5"/>
    <w:rsid w:val="00865C94"/>
  </w:style>
  <w:style w:type="character" w:customStyle="1" w:styleId="WW8Num7z6">
    <w:name w:val="WW8Num7z6"/>
    <w:rsid w:val="00865C94"/>
  </w:style>
  <w:style w:type="character" w:customStyle="1" w:styleId="WW8Num7z7">
    <w:name w:val="WW8Num7z7"/>
    <w:rsid w:val="00865C94"/>
  </w:style>
  <w:style w:type="character" w:customStyle="1" w:styleId="WW8Num7z8">
    <w:name w:val="WW8Num7z8"/>
    <w:rsid w:val="00865C94"/>
  </w:style>
  <w:style w:type="character" w:customStyle="1" w:styleId="WW8Num8z0">
    <w:name w:val="WW8Num8z0"/>
    <w:rsid w:val="00865C94"/>
    <w:rPr>
      <w:rFonts w:ascii="Symbol" w:hAnsi="Symbol" w:cs="OpenSymbol"/>
      <w:color w:val="5B9BD5"/>
    </w:rPr>
  </w:style>
  <w:style w:type="character" w:customStyle="1" w:styleId="WW8Num9z0">
    <w:name w:val="WW8Num9z0"/>
    <w:rsid w:val="00865C94"/>
    <w:rPr>
      <w:rFonts w:ascii="Angsana New" w:hAnsi="Angsana New" w:cs="Angsana New"/>
      <w:color w:val="000000"/>
      <w:kern w:val="1"/>
      <w:szCs w:val="22"/>
      <w:shd w:val="clear" w:color="auto" w:fill="FFFFFF"/>
      <w:lang w:val="el-GR"/>
    </w:rPr>
  </w:style>
  <w:style w:type="character" w:customStyle="1" w:styleId="WW8Num10z0">
    <w:name w:val="WW8Num10z0"/>
    <w:rsid w:val="00865C94"/>
    <w:rPr>
      <w:rFonts w:ascii="Symbol" w:hAnsi="Symbol" w:cs="Symbol"/>
      <w:kern w:val="1"/>
      <w:shd w:val="clear" w:color="auto" w:fill="C0C0C0"/>
      <w:lang w:val="el-GR"/>
    </w:rPr>
  </w:style>
  <w:style w:type="character" w:customStyle="1" w:styleId="WW8Num11z0">
    <w:name w:val="WW8Num11z0"/>
    <w:rsid w:val="00865C94"/>
    <w:rPr>
      <w:rFonts w:ascii="Symbol" w:hAnsi="Symbol" w:cs="Symbol" w:hint="default"/>
      <w:lang w:val="el-GR"/>
    </w:rPr>
  </w:style>
  <w:style w:type="character" w:customStyle="1" w:styleId="WW8Num11z1">
    <w:name w:val="WW8Num11z1"/>
    <w:rsid w:val="00865C94"/>
    <w:rPr>
      <w:rFonts w:ascii="Courier New" w:hAnsi="Courier New" w:cs="Courier New" w:hint="default"/>
    </w:rPr>
  </w:style>
  <w:style w:type="character" w:customStyle="1" w:styleId="WW8Num11z2">
    <w:name w:val="WW8Num11z2"/>
    <w:rsid w:val="00865C94"/>
    <w:rPr>
      <w:rFonts w:ascii="Wingdings" w:hAnsi="Wingdings" w:cs="Wingdings" w:hint="default"/>
    </w:rPr>
  </w:style>
  <w:style w:type="character" w:customStyle="1" w:styleId="5">
    <w:name w:val="Προεπιλεγμένη γραμματοσειρά5"/>
    <w:rsid w:val="00865C94"/>
  </w:style>
  <w:style w:type="character" w:customStyle="1" w:styleId="WW8Num10z1">
    <w:name w:val="WW8Num10z1"/>
    <w:rsid w:val="00865C94"/>
  </w:style>
  <w:style w:type="character" w:customStyle="1" w:styleId="WW8Num10z2">
    <w:name w:val="WW8Num10z2"/>
    <w:rsid w:val="00865C94"/>
  </w:style>
  <w:style w:type="character" w:customStyle="1" w:styleId="WW8Num10z3">
    <w:name w:val="WW8Num10z3"/>
    <w:rsid w:val="00865C94"/>
  </w:style>
  <w:style w:type="character" w:customStyle="1" w:styleId="WW8Num10z4">
    <w:name w:val="WW8Num10z4"/>
    <w:rsid w:val="00865C94"/>
  </w:style>
  <w:style w:type="character" w:customStyle="1" w:styleId="WW8Num10z5">
    <w:name w:val="WW8Num10z5"/>
    <w:rsid w:val="00865C94"/>
  </w:style>
  <w:style w:type="character" w:customStyle="1" w:styleId="WW8Num10z6">
    <w:name w:val="WW8Num10z6"/>
    <w:rsid w:val="00865C94"/>
  </w:style>
  <w:style w:type="character" w:customStyle="1" w:styleId="WW8Num10z7">
    <w:name w:val="WW8Num10z7"/>
    <w:rsid w:val="00865C94"/>
  </w:style>
  <w:style w:type="character" w:customStyle="1" w:styleId="WW8Num10z8">
    <w:name w:val="WW8Num10z8"/>
    <w:rsid w:val="00865C94"/>
  </w:style>
  <w:style w:type="character" w:customStyle="1" w:styleId="WW-">
    <w:name w:val="WW-Προεπιλεγμένη γραμματοσειρά"/>
    <w:rsid w:val="00865C94"/>
  </w:style>
  <w:style w:type="character" w:customStyle="1" w:styleId="WW-DefaultParagraphFont">
    <w:name w:val="WW-Default Paragraph Font"/>
    <w:rsid w:val="00865C94"/>
  </w:style>
  <w:style w:type="character" w:customStyle="1" w:styleId="WW8Num8z1">
    <w:name w:val="WW8Num8z1"/>
    <w:rsid w:val="00865C94"/>
    <w:rPr>
      <w:rFonts w:eastAsia="Calibri"/>
      <w:lang w:val="el-GR"/>
    </w:rPr>
  </w:style>
  <w:style w:type="character" w:customStyle="1" w:styleId="WW8Num8z2">
    <w:name w:val="WW8Num8z2"/>
    <w:rsid w:val="00865C94"/>
  </w:style>
  <w:style w:type="character" w:customStyle="1" w:styleId="WW8Num8z3">
    <w:name w:val="WW8Num8z3"/>
    <w:rsid w:val="00865C94"/>
  </w:style>
  <w:style w:type="character" w:customStyle="1" w:styleId="WW8Num8z4">
    <w:name w:val="WW8Num8z4"/>
    <w:rsid w:val="00865C94"/>
  </w:style>
  <w:style w:type="character" w:customStyle="1" w:styleId="WW8Num8z5">
    <w:name w:val="WW8Num8z5"/>
    <w:rsid w:val="00865C94"/>
  </w:style>
  <w:style w:type="character" w:customStyle="1" w:styleId="WW8Num8z6">
    <w:name w:val="WW8Num8z6"/>
    <w:rsid w:val="00865C94"/>
  </w:style>
  <w:style w:type="character" w:customStyle="1" w:styleId="WW8Num8z7">
    <w:name w:val="WW8Num8z7"/>
    <w:rsid w:val="00865C94"/>
  </w:style>
  <w:style w:type="character" w:customStyle="1" w:styleId="WW8Num8z8">
    <w:name w:val="WW8Num8z8"/>
    <w:rsid w:val="00865C94"/>
  </w:style>
  <w:style w:type="character" w:customStyle="1" w:styleId="WW8Num11z3">
    <w:name w:val="WW8Num11z3"/>
    <w:rsid w:val="00865C94"/>
  </w:style>
  <w:style w:type="character" w:customStyle="1" w:styleId="WW8Num11z4">
    <w:name w:val="WW8Num11z4"/>
    <w:rsid w:val="00865C94"/>
  </w:style>
  <w:style w:type="character" w:customStyle="1" w:styleId="WW8Num11z5">
    <w:name w:val="WW8Num11z5"/>
    <w:rsid w:val="00865C94"/>
  </w:style>
  <w:style w:type="character" w:customStyle="1" w:styleId="WW8Num11z6">
    <w:name w:val="WW8Num11z6"/>
    <w:rsid w:val="00865C94"/>
  </w:style>
  <w:style w:type="character" w:customStyle="1" w:styleId="WW8Num11z7">
    <w:name w:val="WW8Num11z7"/>
    <w:rsid w:val="00865C94"/>
  </w:style>
  <w:style w:type="character" w:customStyle="1" w:styleId="WW8Num11z8">
    <w:name w:val="WW8Num11z8"/>
    <w:rsid w:val="00865C94"/>
  </w:style>
  <w:style w:type="character" w:customStyle="1" w:styleId="WW-DefaultParagraphFont1">
    <w:name w:val="WW-Default Paragraph Font1"/>
    <w:rsid w:val="00865C94"/>
  </w:style>
  <w:style w:type="character" w:customStyle="1" w:styleId="4">
    <w:name w:val="Προεπιλεγμένη γραμματοσειρά4"/>
    <w:rsid w:val="00865C94"/>
  </w:style>
  <w:style w:type="character" w:customStyle="1" w:styleId="WW8Num2z1">
    <w:name w:val="WW8Num2z1"/>
    <w:rsid w:val="00865C94"/>
  </w:style>
  <w:style w:type="character" w:customStyle="1" w:styleId="WW8Num2z2">
    <w:name w:val="WW8Num2z2"/>
    <w:rsid w:val="00865C94"/>
  </w:style>
  <w:style w:type="character" w:customStyle="1" w:styleId="WW8Num2z3">
    <w:name w:val="WW8Num2z3"/>
    <w:rsid w:val="00865C94"/>
  </w:style>
  <w:style w:type="character" w:customStyle="1" w:styleId="WW8Num2z4">
    <w:name w:val="WW8Num2z4"/>
    <w:rsid w:val="00865C94"/>
    <w:rPr>
      <w:rFonts w:ascii="Arial" w:hAnsi="Arial" w:cs="Times New Roman"/>
      <w:b w:val="0"/>
      <w:i w:val="0"/>
      <w:sz w:val="20"/>
      <w:szCs w:val="20"/>
    </w:rPr>
  </w:style>
  <w:style w:type="character" w:customStyle="1" w:styleId="WW8Num2z5">
    <w:name w:val="WW8Num2z5"/>
    <w:rsid w:val="00865C94"/>
  </w:style>
  <w:style w:type="character" w:customStyle="1" w:styleId="WW8Num2z6">
    <w:name w:val="WW8Num2z6"/>
    <w:rsid w:val="00865C94"/>
  </w:style>
  <w:style w:type="character" w:customStyle="1" w:styleId="WW8Num2z7">
    <w:name w:val="WW8Num2z7"/>
    <w:rsid w:val="00865C94"/>
  </w:style>
  <w:style w:type="character" w:customStyle="1" w:styleId="WW8Num2z8">
    <w:name w:val="WW8Num2z8"/>
    <w:rsid w:val="00865C94"/>
  </w:style>
  <w:style w:type="character" w:customStyle="1" w:styleId="WW8Num9z1">
    <w:name w:val="WW8Num9z1"/>
    <w:rsid w:val="00865C94"/>
    <w:rPr>
      <w:rFonts w:eastAsia="Calibri"/>
      <w:lang w:val="el-GR"/>
    </w:rPr>
  </w:style>
  <w:style w:type="character" w:customStyle="1" w:styleId="WW8Num9z2">
    <w:name w:val="WW8Num9z2"/>
    <w:rsid w:val="00865C94"/>
  </w:style>
  <w:style w:type="character" w:customStyle="1" w:styleId="WW8Num9z3">
    <w:name w:val="WW8Num9z3"/>
    <w:rsid w:val="00865C94"/>
  </w:style>
  <w:style w:type="character" w:customStyle="1" w:styleId="WW8Num9z4">
    <w:name w:val="WW8Num9z4"/>
    <w:rsid w:val="00865C94"/>
  </w:style>
  <w:style w:type="character" w:customStyle="1" w:styleId="WW8Num9z5">
    <w:name w:val="WW8Num9z5"/>
    <w:rsid w:val="00865C94"/>
  </w:style>
  <w:style w:type="character" w:customStyle="1" w:styleId="WW8Num9z6">
    <w:name w:val="WW8Num9z6"/>
    <w:rsid w:val="00865C94"/>
  </w:style>
  <w:style w:type="character" w:customStyle="1" w:styleId="WW8Num9z7">
    <w:name w:val="WW8Num9z7"/>
    <w:rsid w:val="00865C94"/>
  </w:style>
  <w:style w:type="character" w:customStyle="1" w:styleId="WW8Num9z8">
    <w:name w:val="WW8Num9z8"/>
    <w:rsid w:val="00865C94"/>
  </w:style>
  <w:style w:type="character" w:customStyle="1" w:styleId="WW-DefaultParagraphFont11">
    <w:name w:val="WW-Default Paragraph Font11"/>
    <w:rsid w:val="00865C94"/>
  </w:style>
  <w:style w:type="character" w:customStyle="1" w:styleId="WW8Num12z0">
    <w:name w:val="WW8Num12z0"/>
    <w:rsid w:val="00865C94"/>
    <w:rPr>
      <w:rFonts w:ascii="Symbol" w:hAnsi="Symbol" w:cs="Symbol"/>
    </w:rPr>
  </w:style>
  <w:style w:type="character" w:customStyle="1" w:styleId="WW8Num12z1">
    <w:name w:val="WW8Num12z1"/>
    <w:rsid w:val="00865C94"/>
    <w:rPr>
      <w:rFonts w:ascii="Courier New" w:hAnsi="Courier New" w:cs="Courier New"/>
    </w:rPr>
  </w:style>
  <w:style w:type="character" w:customStyle="1" w:styleId="WW8Num12z2">
    <w:name w:val="WW8Num12z2"/>
    <w:rsid w:val="00865C94"/>
    <w:rPr>
      <w:rFonts w:ascii="Wingdings" w:hAnsi="Wingdings" w:cs="Wingdings"/>
    </w:rPr>
  </w:style>
  <w:style w:type="character" w:customStyle="1" w:styleId="WW-DefaultParagraphFont111">
    <w:name w:val="WW-Default Paragraph Font111"/>
    <w:rsid w:val="00865C94"/>
  </w:style>
  <w:style w:type="character" w:customStyle="1" w:styleId="WW-DefaultParagraphFont1111">
    <w:name w:val="WW-Default Paragraph Font1111"/>
    <w:rsid w:val="00865C94"/>
  </w:style>
  <w:style w:type="character" w:customStyle="1" w:styleId="WW-DefaultParagraphFont11111">
    <w:name w:val="WW-Default Paragraph Font11111"/>
    <w:rsid w:val="00865C94"/>
  </w:style>
  <w:style w:type="character" w:customStyle="1" w:styleId="3">
    <w:name w:val="Προεπιλεγμένη γραμματοσειρά3"/>
    <w:rsid w:val="00865C94"/>
  </w:style>
  <w:style w:type="character" w:customStyle="1" w:styleId="WW-DefaultParagraphFont111111">
    <w:name w:val="WW-Default Paragraph Font111111"/>
    <w:rsid w:val="00865C94"/>
  </w:style>
  <w:style w:type="character" w:customStyle="1" w:styleId="DefaultParagraphFont2">
    <w:name w:val="Default Paragraph Font2"/>
    <w:rsid w:val="00865C94"/>
  </w:style>
  <w:style w:type="character" w:customStyle="1" w:styleId="WW8Num12z3">
    <w:name w:val="WW8Num12z3"/>
    <w:rsid w:val="00865C94"/>
  </w:style>
  <w:style w:type="character" w:customStyle="1" w:styleId="WW8Num12z4">
    <w:name w:val="WW8Num12z4"/>
    <w:rsid w:val="00865C94"/>
  </w:style>
  <w:style w:type="character" w:customStyle="1" w:styleId="WW8Num12z5">
    <w:name w:val="WW8Num12z5"/>
    <w:rsid w:val="00865C94"/>
  </w:style>
  <w:style w:type="character" w:customStyle="1" w:styleId="WW8Num12z6">
    <w:name w:val="WW8Num12z6"/>
    <w:rsid w:val="00865C94"/>
  </w:style>
  <w:style w:type="character" w:customStyle="1" w:styleId="WW8Num12z7">
    <w:name w:val="WW8Num12z7"/>
    <w:rsid w:val="00865C94"/>
  </w:style>
  <w:style w:type="character" w:customStyle="1" w:styleId="WW8Num12z8">
    <w:name w:val="WW8Num12z8"/>
    <w:rsid w:val="00865C94"/>
  </w:style>
  <w:style w:type="character" w:customStyle="1" w:styleId="WW8Num13z0">
    <w:name w:val="WW8Num13z0"/>
    <w:rsid w:val="00865C94"/>
    <w:rPr>
      <w:rFonts w:ascii="Symbol" w:hAnsi="Symbol" w:cs="OpenSymbol"/>
    </w:rPr>
  </w:style>
  <w:style w:type="character" w:customStyle="1" w:styleId="WW-DefaultParagraphFont1111111">
    <w:name w:val="WW-Default Paragraph Font1111111"/>
    <w:rsid w:val="00865C94"/>
  </w:style>
  <w:style w:type="character" w:customStyle="1" w:styleId="WW8Num13z1">
    <w:name w:val="WW8Num13z1"/>
    <w:rsid w:val="00865C94"/>
    <w:rPr>
      <w:rFonts w:eastAsia="Calibri"/>
      <w:lang w:val="el-GR"/>
    </w:rPr>
  </w:style>
  <w:style w:type="character" w:customStyle="1" w:styleId="WW8Num13z2">
    <w:name w:val="WW8Num13z2"/>
    <w:rsid w:val="00865C94"/>
  </w:style>
  <w:style w:type="character" w:customStyle="1" w:styleId="WW8Num13z3">
    <w:name w:val="WW8Num13z3"/>
    <w:rsid w:val="00865C94"/>
  </w:style>
  <w:style w:type="character" w:customStyle="1" w:styleId="WW8Num13z4">
    <w:name w:val="WW8Num13z4"/>
    <w:rsid w:val="00865C94"/>
  </w:style>
  <w:style w:type="character" w:customStyle="1" w:styleId="WW8Num13z5">
    <w:name w:val="WW8Num13z5"/>
    <w:rsid w:val="00865C94"/>
  </w:style>
  <w:style w:type="character" w:customStyle="1" w:styleId="WW8Num13z6">
    <w:name w:val="WW8Num13z6"/>
    <w:rsid w:val="00865C94"/>
  </w:style>
  <w:style w:type="character" w:customStyle="1" w:styleId="WW8Num13z7">
    <w:name w:val="WW8Num13z7"/>
    <w:rsid w:val="00865C94"/>
  </w:style>
  <w:style w:type="character" w:customStyle="1" w:styleId="WW8Num13z8">
    <w:name w:val="WW8Num13z8"/>
    <w:rsid w:val="00865C94"/>
  </w:style>
  <w:style w:type="character" w:customStyle="1" w:styleId="WW8Num14z0">
    <w:name w:val="WW8Num14z0"/>
    <w:rsid w:val="00865C94"/>
    <w:rPr>
      <w:rFonts w:ascii="Symbol" w:hAnsi="Symbol" w:cs="OpenSymbol"/>
    </w:rPr>
  </w:style>
  <w:style w:type="character" w:customStyle="1" w:styleId="WW8Num14z1">
    <w:name w:val="WW8Num14z1"/>
    <w:rsid w:val="00865C94"/>
  </w:style>
  <w:style w:type="character" w:customStyle="1" w:styleId="WW8Num14z2">
    <w:name w:val="WW8Num14z2"/>
    <w:rsid w:val="00865C94"/>
  </w:style>
  <w:style w:type="character" w:customStyle="1" w:styleId="WW8Num14z3">
    <w:name w:val="WW8Num14z3"/>
    <w:rsid w:val="00865C94"/>
  </w:style>
  <w:style w:type="character" w:customStyle="1" w:styleId="WW8Num14z4">
    <w:name w:val="WW8Num14z4"/>
    <w:rsid w:val="00865C94"/>
  </w:style>
  <w:style w:type="character" w:customStyle="1" w:styleId="WW8Num14z5">
    <w:name w:val="WW8Num14z5"/>
    <w:rsid w:val="00865C94"/>
  </w:style>
  <w:style w:type="character" w:customStyle="1" w:styleId="WW8Num14z6">
    <w:name w:val="WW8Num14z6"/>
    <w:rsid w:val="00865C94"/>
  </w:style>
  <w:style w:type="character" w:customStyle="1" w:styleId="WW8Num14z7">
    <w:name w:val="WW8Num14z7"/>
    <w:rsid w:val="00865C94"/>
  </w:style>
  <w:style w:type="character" w:customStyle="1" w:styleId="WW8Num14z8">
    <w:name w:val="WW8Num14z8"/>
    <w:rsid w:val="00865C94"/>
  </w:style>
  <w:style w:type="character" w:customStyle="1" w:styleId="WW8Num15z0">
    <w:name w:val="WW8Num15z0"/>
    <w:rsid w:val="00865C94"/>
  </w:style>
  <w:style w:type="character" w:customStyle="1" w:styleId="WW8Num15z1">
    <w:name w:val="WW8Num15z1"/>
    <w:rsid w:val="00865C94"/>
  </w:style>
  <w:style w:type="character" w:customStyle="1" w:styleId="WW8Num15z2">
    <w:name w:val="WW8Num15z2"/>
    <w:rsid w:val="00865C94"/>
  </w:style>
  <w:style w:type="character" w:customStyle="1" w:styleId="WW8Num15z3">
    <w:name w:val="WW8Num15z3"/>
    <w:rsid w:val="00865C94"/>
  </w:style>
  <w:style w:type="character" w:customStyle="1" w:styleId="WW8Num15z4">
    <w:name w:val="WW8Num15z4"/>
    <w:rsid w:val="00865C94"/>
  </w:style>
  <w:style w:type="character" w:customStyle="1" w:styleId="WW8Num15z5">
    <w:name w:val="WW8Num15z5"/>
    <w:rsid w:val="00865C94"/>
  </w:style>
  <w:style w:type="character" w:customStyle="1" w:styleId="WW8Num15z6">
    <w:name w:val="WW8Num15z6"/>
    <w:rsid w:val="00865C94"/>
  </w:style>
  <w:style w:type="character" w:customStyle="1" w:styleId="WW8Num15z7">
    <w:name w:val="WW8Num15z7"/>
    <w:rsid w:val="00865C94"/>
  </w:style>
  <w:style w:type="character" w:customStyle="1" w:styleId="WW8Num15z8">
    <w:name w:val="WW8Num15z8"/>
    <w:rsid w:val="00865C94"/>
  </w:style>
  <w:style w:type="character" w:customStyle="1" w:styleId="WW8Num16z0">
    <w:name w:val="WW8Num16z0"/>
    <w:rsid w:val="00865C94"/>
  </w:style>
  <w:style w:type="character" w:customStyle="1" w:styleId="WW8Num16z1">
    <w:name w:val="WW8Num16z1"/>
    <w:rsid w:val="00865C94"/>
  </w:style>
  <w:style w:type="character" w:customStyle="1" w:styleId="WW8Num16z2">
    <w:name w:val="WW8Num16z2"/>
    <w:rsid w:val="00865C94"/>
  </w:style>
  <w:style w:type="character" w:customStyle="1" w:styleId="WW8Num16z3">
    <w:name w:val="WW8Num16z3"/>
    <w:rsid w:val="00865C94"/>
  </w:style>
  <w:style w:type="character" w:customStyle="1" w:styleId="WW8Num16z4">
    <w:name w:val="WW8Num16z4"/>
    <w:rsid w:val="00865C94"/>
  </w:style>
  <w:style w:type="character" w:customStyle="1" w:styleId="WW8Num16z5">
    <w:name w:val="WW8Num16z5"/>
    <w:rsid w:val="00865C94"/>
  </w:style>
  <w:style w:type="character" w:customStyle="1" w:styleId="WW8Num16z6">
    <w:name w:val="WW8Num16z6"/>
    <w:rsid w:val="00865C94"/>
  </w:style>
  <w:style w:type="character" w:customStyle="1" w:styleId="WW8Num16z7">
    <w:name w:val="WW8Num16z7"/>
    <w:rsid w:val="00865C94"/>
  </w:style>
  <w:style w:type="character" w:customStyle="1" w:styleId="WW8Num16z8">
    <w:name w:val="WW8Num16z8"/>
    <w:rsid w:val="00865C94"/>
  </w:style>
  <w:style w:type="character" w:customStyle="1" w:styleId="WW-DefaultParagraphFont11111111">
    <w:name w:val="WW-Default Paragraph Font11111111"/>
    <w:rsid w:val="00865C94"/>
  </w:style>
  <w:style w:type="character" w:customStyle="1" w:styleId="WW-DefaultParagraphFont111111111">
    <w:name w:val="WW-Default Paragraph Font111111111"/>
    <w:rsid w:val="00865C94"/>
  </w:style>
  <w:style w:type="character" w:customStyle="1" w:styleId="WW-DefaultParagraphFont1111111111">
    <w:name w:val="WW-Default Paragraph Font1111111111"/>
    <w:rsid w:val="00865C94"/>
  </w:style>
  <w:style w:type="character" w:customStyle="1" w:styleId="WW-DefaultParagraphFont11111111111">
    <w:name w:val="WW-Default Paragraph Font11111111111"/>
    <w:rsid w:val="00865C94"/>
  </w:style>
  <w:style w:type="character" w:customStyle="1" w:styleId="WW-DefaultParagraphFont111111111111">
    <w:name w:val="WW-Default Paragraph Font111111111111"/>
    <w:rsid w:val="00865C94"/>
  </w:style>
  <w:style w:type="character" w:customStyle="1" w:styleId="WW8Num17z0">
    <w:name w:val="WW8Num17z0"/>
    <w:rsid w:val="00865C94"/>
  </w:style>
  <w:style w:type="character" w:customStyle="1" w:styleId="WW8Num17z1">
    <w:name w:val="WW8Num17z1"/>
    <w:rsid w:val="00865C94"/>
  </w:style>
  <w:style w:type="character" w:customStyle="1" w:styleId="WW8Num17z2">
    <w:name w:val="WW8Num17z2"/>
    <w:rsid w:val="00865C94"/>
  </w:style>
  <w:style w:type="character" w:customStyle="1" w:styleId="WW8Num17z3">
    <w:name w:val="WW8Num17z3"/>
    <w:rsid w:val="00865C94"/>
  </w:style>
  <w:style w:type="character" w:customStyle="1" w:styleId="WW8Num17z4">
    <w:name w:val="WW8Num17z4"/>
    <w:rsid w:val="00865C94"/>
  </w:style>
  <w:style w:type="character" w:customStyle="1" w:styleId="WW8Num17z5">
    <w:name w:val="WW8Num17z5"/>
    <w:rsid w:val="00865C94"/>
  </w:style>
  <w:style w:type="character" w:customStyle="1" w:styleId="WW8Num17z6">
    <w:name w:val="WW8Num17z6"/>
    <w:rsid w:val="00865C94"/>
  </w:style>
  <w:style w:type="character" w:customStyle="1" w:styleId="WW8Num17z7">
    <w:name w:val="WW8Num17z7"/>
    <w:rsid w:val="00865C94"/>
  </w:style>
  <w:style w:type="character" w:customStyle="1" w:styleId="WW8Num17z8">
    <w:name w:val="WW8Num17z8"/>
    <w:rsid w:val="00865C94"/>
  </w:style>
  <w:style w:type="character" w:customStyle="1" w:styleId="WW8Num18z0">
    <w:name w:val="WW8Num18z0"/>
    <w:rsid w:val="00865C94"/>
  </w:style>
  <w:style w:type="character" w:customStyle="1" w:styleId="WW8Num18z1">
    <w:name w:val="WW8Num18z1"/>
    <w:rsid w:val="00865C94"/>
  </w:style>
  <w:style w:type="character" w:customStyle="1" w:styleId="WW8Num18z2">
    <w:name w:val="WW8Num18z2"/>
    <w:rsid w:val="00865C94"/>
  </w:style>
  <w:style w:type="character" w:customStyle="1" w:styleId="WW8Num18z3">
    <w:name w:val="WW8Num18z3"/>
    <w:rsid w:val="00865C94"/>
  </w:style>
  <w:style w:type="character" w:customStyle="1" w:styleId="WW8Num18z4">
    <w:name w:val="WW8Num18z4"/>
    <w:rsid w:val="00865C94"/>
  </w:style>
  <w:style w:type="character" w:customStyle="1" w:styleId="WW8Num18z5">
    <w:name w:val="WW8Num18z5"/>
    <w:rsid w:val="00865C94"/>
  </w:style>
  <w:style w:type="character" w:customStyle="1" w:styleId="WW8Num18z6">
    <w:name w:val="WW8Num18z6"/>
    <w:rsid w:val="00865C94"/>
  </w:style>
  <w:style w:type="character" w:customStyle="1" w:styleId="WW8Num18z7">
    <w:name w:val="WW8Num18z7"/>
    <w:rsid w:val="00865C94"/>
  </w:style>
  <w:style w:type="character" w:customStyle="1" w:styleId="WW8Num18z8">
    <w:name w:val="WW8Num18z8"/>
    <w:rsid w:val="00865C94"/>
  </w:style>
  <w:style w:type="character" w:customStyle="1" w:styleId="WW8Num3z1">
    <w:name w:val="WW8Num3z1"/>
    <w:rsid w:val="00865C94"/>
  </w:style>
  <w:style w:type="character" w:customStyle="1" w:styleId="WW8Num3z2">
    <w:name w:val="WW8Num3z2"/>
    <w:rsid w:val="00865C94"/>
  </w:style>
  <w:style w:type="character" w:customStyle="1" w:styleId="WW8Num3z3">
    <w:name w:val="WW8Num3z3"/>
    <w:rsid w:val="00865C94"/>
  </w:style>
  <w:style w:type="character" w:customStyle="1" w:styleId="WW8Num3z4">
    <w:name w:val="WW8Num3z4"/>
    <w:rsid w:val="00865C94"/>
    <w:rPr>
      <w:rFonts w:ascii="Arial" w:hAnsi="Arial" w:cs="Times New Roman"/>
      <w:b w:val="0"/>
      <w:i w:val="0"/>
      <w:sz w:val="20"/>
      <w:szCs w:val="20"/>
    </w:rPr>
  </w:style>
  <w:style w:type="character" w:customStyle="1" w:styleId="WW8Num3z5">
    <w:name w:val="WW8Num3z5"/>
    <w:rsid w:val="00865C94"/>
  </w:style>
  <w:style w:type="character" w:customStyle="1" w:styleId="WW8Num3z6">
    <w:name w:val="WW8Num3z6"/>
    <w:rsid w:val="00865C94"/>
  </w:style>
  <w:style w:type="character" w:customStyle="1" w:styleId="WW8Num3z7">
    <w:name w:val="WW8Num3z7"/>
    <w:rsid w:val="00865C94"/>
  </w:style>
  <w:style w:type="character" w:customStyle="1" w:styleId="WW8Num3z8">
    <w:name w:val="WW8Num3z8"/>
    <w:rsid w:val="00865C94"/>
  </w:style>
  <w:style w:type="character" w:customStyle="1" w:styleId="WW-DefaultParagraphFont1111111111111">
    <w:name w:val="WW-Default Paragraph Font1111111111111"/>
    <w:rsid w:val="00865C94"/>
  </w:style>
  <w:style w:type="character" w:customStyle="1" w:styleId="WW-DefaultParagraphFont11111111111111">
    <w:name w:val="WW-Default Paragraph Font11111111111111"/>
    <w:rsid w:val="00865C94"/>
  </w:style>
  <w:style w:type="character" w:customStyle="1" w:styleId="WW-DefaultParagraphFont111111111111111">
    <w:name w:val="WW-Default Paragraph Font111111111111111"/>
    <w:rsid w:val="00865C94"/>
  </w:style>
  <w:style w:type="character" w:customStyle="1" w:styleId="WW-DefaultParagraphFont1111111111111111">
    <w:name w:val="WW-Default Paragraph Font1111111111111111"/>
    <w:rsid w:val="00865C94"/>
  </w:style>
  <w:style w:type="character" w:customStyle="1" w:styleId="2">
    <w:name w:val="Προεπιλεγμένη γραμματοσειρά2"/>
    <w:rsid w:val="00865C94"/>
  </w:style>
  <w:style w:type="character" w:customStyle="1" w:styleId="WW8Num19z0">
    <w:name w:val="WW8Num19z0"/>
    <w:rsid w:val="00865C94"/>
    <w:rPr>
      <w:rFonts w:ascii="Calibri" w:hAnsi="Calibri" w:cs="Calibri"/>
    </w:rPr>
  </w:style>
  <w:style w:type="character" w:customStyle="1" w:styleId="WW8Num19z1">
    <w:name w:val="WW8Num19z1"/>
    <w:rsid w:val="00865C94"/>
  </w:style>
  <w:style w:type="character" w:customStyle="1" w:styleId="WW8Num20z0">
    <w:name w:val="WW8Num20z0"/>
    <w:rsid w:val="00865C94"/>
    <w:rPr>
      <w:rFonts w:ascii="Calibri" w:eastAsia="Calibri" w:hAnsi="Calibri" w:cs="Times New Roman"/>
    </w:rPr>
  </w:style>
  <w:style w:type="character" w:customStyle="1" w:styleId="WW8Num20z1">
    <w:name w:val="WW8Num20z1"/>
    <w:rsid w:val="00865C94"/>
    <w:rPr>
      <w:rFonts w:ascii="Courier New" w:hAnsi="Courier New" w:cs="Courier New"/>
    </w:rPr>
  </w:style>
  <w:style w:type="character" w:customStyle="1" w:styleId="WW8Num20z2">
    <w:name w:val="WW8Num20z2"/>
    <w:rsid w:val="00865C94"/>
    <w:rPr>
      <w:rFonts w:ascii="Wingdings" w:hAnsi="Wingdings" w:cs="Wingdings"/>
    </w:rPr>
  </w:style>
  <w:style w:type="character" w:customStyle="1" w:styleId="WW8Num20z3">
    <w:name w:val="WW8Num20z3"/>
    <w:rsid w:val="00865C94"/>
    <w:rPr>
      <w:rFonts w:ascii="Symbol" w:hAnsi="Symbol" w:cs="Symbol"/>
    </w:rPr>
  </w:style>
  <w:style w:type="character" w:customStyle="1" w:styleId="WW-DefaultParagraphFont11111111111111111">
    <w:name w:val="WW-Default Paragraph Font11111111111111111"/>
    <w:rsid w:val="00865C94"/>
  </w:style>
  <w:style w:type="character" w:customStyle="1" w:styleId="WW8Num19z2">
    <w:name w:val="WW8Num19z2"/>
    <w:rsid w:val="00865C94"/>
  </w:style>
  <w:style w:type="character" w:customStyle="1" w:styleId="WW8Num19z3">
    <w:name w:val="WW8Num19z3"/>
    <w:rsid w:val="00865C94"/>
  </w:style>
  <w:style w:type="character" w:customStyle="1" w:styleId="WW8Num19z4">
    <w:name w:val="WW8Num19z4"/>
    <w:rsid w:val="00865C94"/>
  </w:style>
  <w:style w:type="character" w:customStyle="1" w:styleId="WW8Num19z5">
    <w:name w:val="WW8Num19z5"/>
    <w:rsid w:val="00865C94"/>
  </w:style>
  <w:style w:type="character" w:customStyle="1" w:styleId="WW8Num19z6">
    <w:name w:val="WW8Num19z6"/>
    <w:rsid w:val="00865C94"/>
  </w:style>
  <w:style w:type="character" w:customStyle="1" w:styleId="WW8Num19z7">
    <w:name w:val="WW8Num19z7"/>
    <w:rsid w:val="00865C94"/>
  </w:style>
  <w:style w:type="character" w:customStyle="1" w:styleId="WW8Num19z8">
    <w:name w:val="WW8Num19z8"/>
    <w:rsid w:val="00865C94"/>
  </w:style>
  <w:style w:type="character" w:customStyle="1" w:styleId="WW8Num20z4">
    <w:name w:val="WW8Num20z4"/>
    <w:rsid w:val="00865C94"/>
  </w:style>
  <w:style w:type="character" w:customStyle="1" w:styleId="WW8Num20z5">
    <w:name w:val="WW8Num20z5"/>
    <w:rsid w:val="00865C94"/>
  </w:style>
  <w:style w:type="character" w:customStyle="1" w:styleId="WW8Num20z6">
    <w:name w:val="WW8Num20z6"/>
    <w:rsid w:val="00865C94"/>
  </w:style>
  <w:style w:type="character" w:customStyle="1" w:styleId="WW8Num20z7">
    <w:name w:val="WW8Num20z7"/>
    <w:rsid w:val="00865C94"/>
  </w:style>
  <w:style w:type="character" w:customStyle="1" w:styleId="WW8Num20z8">
    <w:name w:val="WW8Num20z8"/>
    <w:rsid w:val="00865C94"/>
  </w:style>
  <w:style w:type="character" w:customStyle="1" w:styleId="WW-DefaultParagraphFont111111111111111111">
    <w:name w:val="WW-Default Paragraph Font111111111111111111"/>
    <w:rsid w:val="00865C94"/>
  </w:style>
  <w:style w:type="character" w:customStyle="1" w:styleId="WW-DefaultParagraphFont1111111111111111111">
    <w:name w:val="WW-Default Paragraph Font1111111111111111111"/>
    <w:rsid w:val="00865C94"/>
  </w:style>
  <w:style w:type="character" w:customStyle="1" w:styleId="WW8Num21z0">
    <w:name w:val="WW8Num21z0"/>
    <w:rsid w:val="00865C94"/>
    <w:rPr>
      <w:rFonts w:ascii="Calibri" w:eastAsia="Times New Roman" w:hAnsi="Calibri" w:cs="Calibri"/>
    </w:rPr>
  </w:style>
  <w:style w:type="character" w:customStyle="1" w:styleId="WW8Num21z1">
    <w:name w:val="WW8Num21z1"/>
    <w:rsid w:val="00865C94"/>
    <w:rPr>
      <w:rFonts w:ascii="Courier New" w:hAnsi="Courier New" w:cs="Courier New"/>
    </w:rPr>
  </w:style>
  <w:style w:type="character" w:customStyle="1" w:styleId="WW8Num21z2">
    <w:name w:val="WW8Num21z2"/>
    <w:rsid w:val="00865C94"/>
    <w:rPr>
      <w:rFonts w:ascii="Wingdings" w:hAnsi="Wingdings" w:cs="Wingdings"/>
    </w:rPr>
  </w:style>
  <w:style w:type="character" w:customStyle="1" w:styleId="WW8Num21z3">
    <w:name w:val="WW8Num21z3"/>
    <w:rsid w:val="00865C94"/>
    <w:rPr>
      <w:rFonts w:ascii="Symbol" w:hAnsi="Symbol" w:cs="Symbol"/>
    </w:rPr>
  </w:style>
  <w:style w:type="character" w:customStyle="1" w:styleId="WW8Num22z0">
    <w:name w:val="WW8Num22z0"/>
    <w:rsid w:val="00865C94"/>
    <w:rPr>
      <w:rFonts w:ascii="Symbol" w:hAnsi="Symbol" w:cs="Symbol"/>
    </w:rPr>
  </w:style>
  <w:style w:type="character" w:customStyle="1" w:styleId="WW8Num22z1">
    <w:name w:val="WW8Num22z1"/>
    <w:rsid w:val="00865C94"/>
    <w:rPr>
      <w:rFonts w:ascii="Courier New" w:hAnsi="Courier New" w:cs="Courier New"/>
    </w:rPr>
  </w:style>
  <w:style w:type="character" w:customStyle="1" w:styleId="WW8Num22z2">
    <w:name w:val="WW8Num22z2"/>
    <w:rsid w:val="00865C94"/>
    <w:rPr>
      <w:rFonts w:ascii="Wingdings" w:hAnsi="Wingdings" w:cs="Wingdings"/>
    </w:rPr>
  </w:style>
  <w:style w:type="character" w:customStyle="1" w:styleId="WW8Num23z0">
    <w:name w:val="WW8Num23z0"/>
    <w:rsid w:val="00865C94"/>
    <w:rPr>
      <w:rFonts w:ascii="Calibri" w:eastAsia="Times New Roman" w:hAnsi="Calibri" w:cs="Calibri"/>
    </w:rPr>
  </w:style>
  <w:style w:type="character" w:customStyle="1" w:styleId="WW8Num23z1">
    <w:name w:val="WW8Num23z1"/>
    <w:rsid w:val="00865C94"/>
    <w:rPr>
      <w:rFonts w:ascii="Courier New" w:hAnsi="Courier New" w:cs="Courier New"/>
    </w:rPr>
  </w:style>
  <w:style w:type="character" w:customStyle="1" w:styleId="WW8Num23z2">
    <w:name w:val="WW8Num23z2"/>
    <w:rsid w:val="00865C94"/>
    <w:rPr>
      <w:rFonts w:ascii="Wingdings" w:hAnsi="Wingdings" w:cs="Wingdings"/>
    </w:rPr>
  </w:style>
  <w:style w:type="character" w:customStyle="1" w:styleId="WW8Num23z3">
    <w:name w:val="WW8Num23z3"/>
    <w:rsid w:val="00865C94"/>
    <w:rPr>
      <w:rFonts w:ascii="Symbol" w:hAnsi="Symbol" w:cs="Symbol"/>
    </w:rPr>
  </w:style>
  <w:style w:type="character" w:customStyle="1" w:styleId="WW8Num24z0">
    <w:name w:val="WW8Num24z0"/>
    <w:rsid w:val="00865C94"/>
    <w:rPr>
      <w:rFonts w:ascii="Symbol" w:hAnsi="Symbol" w:cs="Symbol"/>
      <w:strike/>
      <w:color w:val="0070C0"/>
      <w:position w:val="0"/>
      <w:sz w:val="24"/>
      <w:vertAlign w:val="baseline"/>
      <w:lang w:val="el-GR"/>
    </w:rPr>
  </w:style>
  <w:style w:type="character" w:customStyle="1" w:styleId="WW8Num24z1">
    <w:name w:val="WW8Num24z1"/>
    <w:rsid w:val="00865C94"/>
    <w:rPr>
      <w:rFonts w:ascii="Courier New" w:hAnsi="Courier New" w:cs="Courier New"/>
    </w:rPr>
  </w:style>
  <w:style w:type="character" w:customStyle="1" w:styleId="WW8Num24z2">
    <w:name w:val="WW8Num24z2"/>
    <w:rsid w:val="00865C94"/>
    <w:rPr>
      <w:rFonts w:ascii="Wingdings" w:hAnsi="Wingdings" w:cs="Wingdings"/>
    </w:rPr>
  </w:style>
  <w:style w:type="character" w:customStyle="1" w:styleId="WW8Num25z0">
    <w:name w:val="WW8Num25z0"/>
    <w:rsid w:val="00865C94"/>
    <w:rPr>
      <w:rFonts w:ascii="Symbol" w:hAnsi="Symbol" w:cs="Symbol"/>
    </w:rPr>
  </w:style>
  <w:style w:type="character" w:customStyle="1" w:styleId="WW8Num25z1">
    <w:name w:val="WW8Num25z1"/>
    <w:rsid w:val="00865C94"/>
    <w:rPr>
      <w:rFonts w:ascii="Courier New" w:hAnsi="Courier New" w:cs="Courier New"/>
    </w:rPr>
  </w:style>
  <w:style w:type="character" w:customStyle="1" w:styleId="WW8Num25z2">
    <w:name w:val="WW8Num25z2"/>
    <w:rsid w:val="00865C94"/>
    <w:rPr>
      <w:rFonts w:ascii="Wingdings" w:hAnsi="Wingdings" w:cs="Wingdings"/>
    </w:rPr>
  </w:style>
  <w:style w:type="character" w:customStyle="1" w:styleId="WW8Num26z0">
    <w:name w:val="WW8Num26z0"/>
    <w:rsid w:val="00865C94"/>
    <w:rPr>
      <w:rFonts w:ascii="Symbol" w:hAnsi="Symbol" w:cs="Symbol"/>
    </w:rPr>
  </w:style>
  <w:style w:type="character" w:customStyle="1" w:styleId="WW8Num26z1">
    <w:name w:val="WW8Num26z1"/>
    <w:rsid w:val="00865C94"/>
    <w:rPr>
      <w:rFonts w:ascii="Courier New" w:hAnsi="Courier New" w:cs="Courier New"/>
    </w:rPr>
  </w:style>
  <w:style w:type="character" w:customStyle="1" w:styleId="WW8Num26z2">
    <w:name w:val="WW8Num26z2"/>
    <w:rsid w:val="00865C94"/>
    <w:rPr>
      <w:rFonts w:ascii="Wingdings" w:hAnsi="Wingdings" w:cs="Wingdings"/>
    </w:rPr>
  </w:style>
  <w:style w:type="character" w:customStyle="1" w:styleId="WW8Num27z0">
    <w:name w:val="WW8Num27z0"/>
    <w:rsid w:val="00865C94"/>
    <w:rPr>
      <w:rFonts w:ascii="Calibri" w:eastAsia="Times New Roman" w:hAnsi="Calibri" w:cs="Calibri"/>
    </w:rPr>
  </w:style>
  <w:style w:type="character" w:customStyle="1" w:styleId="WW8Num27z1">
    <w:name w:val="WW8Num27z1"/>
    <w:rsid w:val="00865C94"/>
    <w:rPr>
      <w:rFonts w:ascii="Courier New" w:hAnsi="Courier New" w:cs="Courier New"/>
    </w:rPr>
  </w:style>
  <w:style w:type="character" w:customStyle="1" w:styleId="WW8Num27z2">
    <w:name w:val="WW8Num27z2"/>
    <w:rsid w:val="00865C94"/>
    <w:rPr>
      <w:rFonts w:ascii="Wingdings" w:hAnsi="Wingdings" w:cs="Wingdings"/>
    </w:rPr>
  </w:style>
  <w:style w:type="character" w:customStyle="1" w:styleId="WW8Num27z3">
    <w:name w:val="WW8Num27z3"/>
    <w:rsid w:val="00865C94"/>
    <w:rPr>
      <w:rFonts w:ascii="Symbol" w:hAnsi="Symbol" w:cs="Symbol"/>
    </w:rPr>
  </w:style>
  <w:style w:type="character" w:customStyle="1" w:styleId="WW8Num28z0">
    <w:name w:val="WW8Num28z0"/>
    <w:rsid w:val="00865C94"/>
    <w:rPr>
      <w:rFonts w:ascii="Symbol" w:hAnsi="Symbol" w:cs="Symbol"/>
    </w:rPr>
  </w:style>
  <w:style w:type="character" w:customStyle="1" w:styleId="WW8Num28z1">
    <w:name w:val="WW8Num28z1"/>
    <w:rsid w:val="00865C94"/>
    <w:rPr>
      <w:rFonts w:ascii="Courier New" w:hAnsi="Courier New" w:cs="Courier New"/>
    </w:rPr>
  </w:style>
  <w:style w:type="character" w:customStyle="1" w:styleId="WW8Num28z2">
    <w:name w:val="WW8Num28z2"/>
    <w:rsid w:val="00865C94"/>
    <w:rPr>
      <w:rFonts w:ascii="Wingdings" w:hAnsi="Wingdings" w:cs="Wingdings"/>
    </w:rPr>
  </w:style>
  <w:style w:type="character" w:customStyle="1" w:styleId="WW8Num29z0">
    <w:name w:val="WW8Num29z0"/>
    <w:rsid w:val="00865C94"/>
    <w:rPr>
      <w:rFonts w:ascii="Calibri" w:eastAsia="Times New Roman" w:hAnsi="Calibri" w:cs="Calibri"/>
    </w:rPr>
  </w:style>
  <w:style w:type="character" w:customStyle="1" w:styleId="WW8Num29z1">
    <w:name w:val="WW8Num29z1"/>
    <w:rsid w:val="00865C94"/>
    <w:rPr>
      <w:rFonts w:ascii="Courier New" w:hAnsi="Courier New" w:cs="Courier New"/>
    </w:rPr>
  </w:style>
  <w:style w:type="character" w:customStyle="1" w:styleId="WW8Num29z2">
    <w:name w:val="WW8Num29z2"/>
    <w:rsid w:val="00865C94"/>
    <w:rPr>
      <w:rFonts w:ascii="Wingdings" w:hAnsi="Wingdings" w:cs="Wingdings"/>
    </w:rPr>
  </w:style>
  <w:style w:type="character" w:customStyle="1" w:styleId="WW8Num29z3">
    <w:name w:val="WW8Num29z3"/>
    <w:rsid w:val="00865C94"/>
    <w:rPr>
      <w:rFonts w:ascii="Symbol" w:hAnsi="Symbol" w:cs="Symbol"/>
    </w:rPr>
  </w:style>
  <w:style w:type="character" w:customStyle="1" w:styleId="WW8Num30z0">
    <w:name w:val="WW8Num30z0"/>
    <w:rsid w:val="00865C94"/>
    <w:rPr>
      <w:rFonts w:ascii="Symbol" w:hAnsi="Symbol" w:cs="Symbol"/>
      <w:shd w:val="clear" w:color="auto" w:fill="FFFF00"/>
    </w:rPr>
  </w:style>
  <w:style w:type="character" w:customStyle="1" w:styleId="WW8Num30z1">
    <w:name w:val="WW8Num30z1"/>
    <w:rsid w:val="00865C94"/>
    <w:rPr>
      <w:rFonts w:ascii="Courier New" w:hAnsi="Courier New" w:cs="Courier New"/>
    </w:rPr>
  </w:style>
  <w:style w:type="character" w:customStyle="1" w:styleId="WW8Num30z2">
    <w:name w:val="WW8Num30z2"/>
    <w:rsid w:val="00865C94"/>
    <w:rPr>
      <w:rFonts w:ascii="Wingdings" w:hAnsi="Wingdings" w:cs="Wingdings"/>
    </w:rPr>
  </w:style>
  <w:style w:type="character" w:customStyle="1" w:styleId="WW8Num31z0">
    <w:name w:val="WW8Num31z0"/>
    <w:rsid w:val="00865C94"/>
    <w:rPr>
      <w:rFonts w:cs="Times New Roman"/>
    </w:rPr>
  </w:style>
  <w:style w:type="character" w:customStyle="1" w:styleId="WW8Num32z0">
    <w:name w:val="WW8Num32z0"/>
    <w:rsid w:val="00865C94"/>
  </w:style>
  <w:style w:type="character" w:customStyle="1" w:styleId="WW8Num32z1">
    <w:name w:val="WW8Num32z1"/>
    <w:rsid w:val="00865C94"/>
  </w:style>
  <w:style w:type="character" w:customStyle="1" w:styleId="WW8Num32z2">
    <w:name w:val="WW8Num32z2"/>
    <w:rsid w:val="00865C94"/>
  </w:style>
  <w:style w:type="character" w:customStyle="1" w:styleId="WW8Num32z3">
    <w:name w:val="WW8Num32z3"/>
    <w:rsid w:val="00865C94"/>
  </w:style>
  <w:style w:type="character" w:customStyle="1" w:styleId="WW8Num32z4">
    <w:name w:val="WW8Num32z4"/>
    <w:rsid w:val="00865C94"/>
  </w:style>
  <w:style w:type="character" w:customStyle="1" w:styleId="WW8Num32z5">
    <w:name w:val="WW8Num32z5"/>
    <w:rsid w:val="00865C94"/>
  </w:style>
  <w:style w:type="character" w:customStyle="1" w:styleId="WW8Num32z6">
    <w:name w:val="WW8Num32z6"/>
    <w:rsid w:val="00865C94"/>
  </w:style>
  <w:style w:type="character" w:customStyle="1" w:styleId="WW8Num32z7">
    <w:name w:val="WW8Num32z7"/>
    <w:rsid w:val="00865C94"/>
  </w:style>
  <w:style w:type="character" w:customStyle="1" w:styleId="WW8Num32z8">
    <w:name w:val="WW8Num32z8"/>
    <w:rsid w:val="00865C94"/>
  </w:style>
  <w:style w:type="character" w:customStyle="1" w:styleId="WW8Num33z0">
    <w:name w:val="WW8Num33z0"/>
    <w:rsid w:val="00865C94"/>
    <w:rPr>
      <w:rFonts w:ascii="Symbol" w:eastAsia="Calibri" w:hAnsi="Symbol" w:cs="Symbol"/>
    </w:rPr>
  </w:style>
  <w:style w:type="character" w:customStyle="1" w:styleId="WW8Num33z1">
    <w:name w:val="WW8Num33z1"/>
    <w:rsid w:val="00865C94"/>
    <w:rPr>
      <w:rFonts w:ascii="Courier New" w:hAnsi="Courier New" w:cs="Courier New"/>
    </w:rPr>
  </w:style>
  <w:style w:type="character" w:customStyle="1" w:styleId="WW8Num33z2">
    <w:name w:val="WW8Num33z2"/>
    <w:rsid w:val="00865C94"/>
    <w:rPr>
      <w:rFonts w:ascii="Wingdings" w:hAnsi="Wingdings" w:cs="Wingdings"/>
    </w:rPr>
  </w:style>
  <w:style w:type="character" w:customStyle="1" w:styleId="WW8Num34z0">
    <w:name w:val="WW8Num34z0"/>
    <w:rsid w:val="00865C94"/>
    <w:rPr>
      <w:rFonts w:ascii="Symbol" w:hAnsi="Symbol" w:cs="Symbol"/>
    </w:rPr>
  </w:style>
  <w:style w:type="character" w:customStyle="1" w:styleId="WW8Num34z1">
    <w:name w:val="WW8Num34z1"/>
    <w:rsid w:val="00865C94"/>
    <w:rPr>
      <w:rFonts w:ascii="Courier New" w:hAnsi="Courier New" w:cs="Courier New"/>
    </w:rPr>
  </w:style>
  <w:style w:type="character" w:customStyle="1" w:styleId="WW8Num34z2">
    <w:name w:val="WW8Num34z2"/>
    <w:rsid w:val="00865C94"/>
    <w:rPr>
      <w:rFonts w:ascii="Wingdings" w:hAnsi="Wingdings" w:cs="Wingdings"/>
    </w:rPr>
  </w:style>
  <w:style w:type="character" w:customStyle="1" w:styleId="WW8Num35z0">
    <w:name w:val="WW8Num35z0"/>
    <w:rsid w:val="00865C94"/>
    <w:rPr>
      <w:rFonts w:ascii="Calibri" w:eastAsia="Times New Roman" w:hAnsi="Calibri" w:cs="Calibri"/>
    </w:rPr>
  </w:style>
  <w:style w:type="character" w:customStyle="1" w:styleId="WW8Num35z1">
    <w:name w:val="WW8Num35z1"/>
    <w:rsid w:val="00865C94"/>
    <w:rPr>
      <w:rFonts w:ascii="Courier New" w:hAnsi="Courier New" w:cs="Courier New"/>
    </w:rPr>
  </w:style>
  <w:style w:type="character" w:customStyle="1" w:styleId="WW8Num35z2">
    <w:name w:val="WW8Num35z2"/>
    <w:rsid w:val="00865C94"/>
    <w:rPr>
      <w:rFonts w:ascii="Wingdings" w:hAnsi="Wingdings" w:cs="Wingdings"/>
    </w:rPr>
  </w:style>
  <w:style w:type="character" w:customStyle="1" w:styleId="WW8Num35z3">
    <w:name w:val="WW8Num35z3"/>
    <w:rsid w:val="00865C94"/>
    <w:rPr>
      <w:rFonts w:ascii="Symbol" w:hAnsi="Symbol" w:cs="Symbol"/>
    </w:rPr>
  </w:style>
  <w:style w:type="character" w:customStyle="1" w:styleId="WW8Num36z0">
    <w:name w:val="WW8Num36z0"/>
    <w:rsid w:val="00865C94"/>
    <w:rPr>
      <w:lang w:val="el-GR"/>
    </w:rPr>
  </w:style>
  <w:style w:type="character" w:customStyle="1" w:styleId="WW8Num36z1">
    <w:name w:val="WW8Num36z1"/>
    <w:rsid w:val="00865C94"/>
  </w:style>
  <w:style w:type="character" w:customStyle="1" w:styleId="WW8Num36z2">
    <w:name w:val="WW8Num36z2"/>
    <w:rsid w:val="00865C94"/>
  </w:style>
  <w:style w:type="character" w:customStyle="1" w:styleId="WW8Num36z3">
    <w:name w:val="WW8Num36z3"/>
    <w:rsid w:val="00865C94"/>
  </w:style>
  <w:style w:type="character" w:customStyle="1" w:styleId="WW8Num36z4">
    <w:name w:val="WW8Num36z4"/>
    <w:rsid w:val="00865C94"/>
  </w:style>
  <w:style w:type="character" w:customStyle="1" w:styleId="WW8Num36z5">
    <w:name w:val="WW8Num36z5"/>
    <w:rsid w:val="00865C94"/>
  </w:style>
  <w:style w:type="character" w:customStyle="1" w:styleId="WW8Num36z6">
    <w:name w:val="WW8Num36z6"/>
    <w:rsid w:val="00865C94"/>
  </w:style>
  <w:style w:type="character" w:customStyle="1" w:styleId="WW8Num36z7">
    <w:name w:val="WW8Num36z7"/>
    <w:rsid w:val="00865C94"/>
  </w:style>
  <w:style w:type="character" w:customStyle="1" w:styleId="WW8Num36z8">
    <w:name w:val="WW8Num36z8"/>
    <w:rsid w:val="00865C94"/>
  </w:style>
  <w:style w:type="character" w:customStyle="1" w:styleId="WW8Num37z0">
    <w:name w:val="WW8Num37z0"/>
    <w:rsid w:val="00865C94"/>
    <w:rPr>
      <w:rFonts w:ascii="Calibri" w:eastAsia="Times New Roman" w:hAnsi="Calibri" w:cs="Calibri"/>
    </w:rPr>
  </w:style>
  <w:style w:type="character" w:customStyle="1" w:styleId="WW8Num37z1">
    <w:name w:val="WW8Num37z1"/>
    <w:rsid w:val="00865C94"/>
    <w:rPr>
      <w:rFonts w:ascii="Courier New" w:hAnsi="Courier New" w:cs="Courier New"/>
    </w:rPr>
  </w:style>
  <w:style w:type="character" w:customStyle="1" w:styleId="WW8Num37z2">
    <w:name w:val="WW8Num37z2"/>
    <w:rsid w:val="00865C94"/>
    <w:rPr>
      <w:rFonts w:ascii="Wingdings" w:hAnsi="Wingdings" w:cs="Wingdings"/>
    </w:rPr>
  </w:style>
  <w:style w:type="character" w:customStyle="1" w:styleId="WW8Num37z3">
    <w:name w:val="WW8Num37z3"/>
    <w:rsid w:val="00865C94"/>
    <w:rPr>
      <w:rFonts w:ascii="Symbol" w:hAnsi="Symbol" w:cs="Symbol"/>
    </w:rPr>
  </w:style>
  <w:style w:type="character" w:customStyle="1" w:styleId="WW8Num38z0">
    <w:name w:val="WW8Num38z0"/>
    <w:rsid w:val="00865C94"/>
  </w:style>
  <w:style w:type="character" w:customStyle="1" w:styleId="WW8Num38z1">
    <w:name w:val="WW8Num38z1"/>
    <w:rsid w:val="00865C94"/>
  </w:style>
  <w:style w:type="character" w:customStyle="1" w:styleId="WW8Num38z2">
    <w:name w:val="WW8Num38z2"/>
    <w:rsid w:val="00865C94"/>
  </w:style>
  <w:style w:type="character" w:customStyle="1" w:styleId="WW8Num38z3">
    <w:name w:val="WW8Num38z3"/>
    <w:rsid w:val="00865C94"/>
  </w:style>
  <w:style w:type="character" w:customStyle="1" w:styleId="WW8Num38z4">
    <w:name w:val="WW8Num38z4"/>
    <w:rsid w:val="00865C94"/>
  </w:style>
  <w:style w:type="character" w:customStyle="1" w:styleId="WW8Num38z5">
    <w:name w:val="WW8Num38z5"/>
    <w:rsid w:val="00865C94"/>
  </w:style>
  <w:style w:type="character" w:customStyle="1" w:styleId="WW8Num38z6">
    <w:name w:val="WW8Num38z6"/>
    <w:rsid w:val="00865C94"/>
  </w:style>
  <w:style w:type="character" w:customStyle="1" w:styleId="WW8Num38z7">
    <w:name w:val="WW8Num38z7"/>
    <w:rsid w:val="00865C94"/>
  </w:style>
  <w:style w:type="character" w:customStyle="1" w:styleId="WW8Num38z8">
    <w:name w:val="WW8Num38z8"/>
    <w:rsid w:val="00865C94"/>
  </w:style>
  <w:style w:type="character" w:customStyle="1" w:styleId="WW-DefaultParagraphFont11111111111111111111">
    <w:name w:val="WW-Default Paragraph Font11111111111111111111"/>
    <w:rsid w:val="00865C94"/>
  </w:style>
  <w:style w:type="character" w:customStyle="1" w:styleId="WW8Num4z1">
    <w:name w:val="WW8Num4z1"/>
    <w:rsid w:val="00865C94"/>
    <w:rPr>
      <w:rFonts w:cs="Times New Roman"/>
    </w:rPr>
  </w:style>
  <w:style w:type="character" w:customStyle="1" w:styleId="WW8Num5z1">
    <w:name w:val="WW8Num5z1"/>
    <w:rsid w:val="00865C94"/>
    <w:rPr>
      <w:rFonts w:cs="Times New Roman"/>
    </w:rPr>
  </w:style>
  <w:style w:type="character" w:customStyle="1" w:styleId="WW8Num29z4">
    <w:name w:val="WW8Num29z4"/>
    <w:rsid w:val="00865C94"/>
  </w:style>
  <w:style w:type="character" w:customStyle="1" w:styleId="WW8Num29z5">
    <w:name w:val="WW8Num29z5"/>
    <w:rsid w:val="00865C94"/>
  </w:style>
  <w:style w:type="character" w:customStyle="1" w:styleId="WW8Num29z6">
    <w:name w:val="WW8Num29z6"/>
    <w:rsid w:val="00865C94"/>
  </w:style>
  <w:style w:type="character" w:customStyle="1" w:styleId="WW8Num29z7">
    <w:name w:val="WW8Num29z7"/>
    <w:rsid w:val="00865C94"/>
  </w:style>
  <w:style w:type="character" w:customStyle="1" w:styleId="WW8Num29z8">
    <w:name w:val="WW8Num29z8"/>
    <w:rsid w:val="00865C94"/>
  </w:style>
  <w:style w:type="character" w:customStyle="1" w:styleId="WW8Num30z3">
    <w:name w:val="WW8Num30z3"/>
    <w:rsid w:val="00865C94"/>
    <w:rPr>
      <w:rFonts w:ascii="Symbol" w:hAnsi="Symbol" w:cs="Symbol"/>
    </w:rPr>
  </w:style>
  <w:style w:type="character" w:customStyle="1" w:styleId="WW8Num31z1">
    <w:name w:val="WW8Num31z1"/>
    <w:rsid w:val="00865C94"/>
  </w:style>
  <w:style w:type="character" w:customStyle="1" w:styleId="WW8Num31z2">
    <w:name w:val="WW8Num31z2"/>
    <w:rsid w:val="00865C94"/>
  </w:style>
  <w:style w:type="character" w:customStyle="1" w:styleId="WW8Num31z3">
    <w:name w:val="WW8Num31z3"/>
    <w:rsid w:val="00865C94"/>
  </w:style>
  <w:style w:type="character" w:customStyle="1" w:styleId="WW8Num31z4">
    <w:name w:val="WW8Num31z4"/>
    <w:rsid w:val="00865C94"/>
  </w:style>
  <w:style w:type="character" w:customStyle="1" w:styleId="WW8Num31z5">
    <w:name w:val="WW8Num31z5"/>
    <w:rsid w:val="00865C94"/>
  </w:style>
  <w:style w:type="character" w:customStyle="1" w:styleId="WW8Num31z6">
    <w:name w:val="WW8Num31z6"/>
    <w:rsid w:val="00865C94"/>
  </w:style>
  <w:style w:type="character" w:customStyle="1" w:styleId="WW8Num31z7">
    <w:name w:val="WW8Num31z7"/>
    <w:rsid w:val="00865C94"/>
  </w:style>
  <w:style w:type="character" w:customStyle="1" w:styleId="WW8Num31z8">
    <w:name w:val="WW8Num31z8"/>
    <w:rsid w:val="00865C94"/>
  </w:style>
  <w:style w:type="character" w:customStyle="1" w:styleId="WW8Num39z0">
    <w:name w:val="WW8Num39z0"/>
    <w:rsid w:val="00865C94"/>
    <w:rPr>
      <w:rFonts w:ascii="Calibri" w:eastAsia="Times New Roman" w:hAnsi="Calibri" w:cs="Calibri"/>
    </w:rPr>
  </w:style>
  <w:style w:type="character" w:customStyle="1" w:styleId="WW8Num39z1">
    <w:name w:val="WW8Num39z1"/>
    <w:rsid w:val="00865C94"/>
    <w:rPr>
      <w:rFonts w:ascii="Courier New" w:hAnsi="Courier New" w:cs="Courier New"/>
    </w:rPr>
  </w:style>
  <w:style w:type="character" w:customStyle="1" w:styleId="WW8Num39z2">
    <w:name w:val="WW8Num39z2"/>
    <w:rsid w:val="00865C94"/>
    <w:rPr>
      <w:rFonts w:ascii="Wingdings" w:hAnsi="Wingdings" w:cs="Wingdings"/>
    </w:rPr>
  </w:style>
  <w:style w:type="character" w:customStyle="1" w:styleId="WW8Num39z3">
    <w:name w:val="WW8Num39z3"/>
    <w:rsid w:val="00865C94"/>
    <w:rPr>
      <w:rFonts w:ascii="Symbol" w:hAnsi="Symbol" w:cs="Symbol"/>
    </w:rPr>
  </w:style>
  <w:style w:type="character" w:customStyle="1" w:styleId="WW8Num40z0">
    <w:name w:val="WW8Num40z0"/>
    <w:rsid w:val="00865C94"/>
    <w:rPr>
      <w:rFonts w:ascii="Symbol" w:hAnsi="Symbol" w:cs="Symbol"/>
    </w:rPr>
  </w:style>
  <w:style w:type="character" w:customStyle="1" w:styleId="WW8Num40z1">
    <w:name w:val="WW8Num40z1"/>
    <w:rsid w:val="00865C94"/>
    <w:rPr>
      <w:rFonts w:ascii="Courier New" w:hAnsi="Courier New" w:cs="Courier New"/>
    </w:rPr>
  </w:style>
  <w:style w:type="character" w:customStyle="1" w:styleId="WW8Num40z2">
    <w:name w:val="WW8Num40z2"/>
    <w:rsid w:val="00865C94"/>
    <w:rPr>
      <w:rFonts w:ascii="Wingdings" w:hAnsi="Wingdings" w:cs="Wingdings"/>
    </w:rPr>
  </w:style>
  <w:style w:type="character" w:customStyle="1" w:styleId="WW8Num41z0">
    <w:name w:val="WW8Num41z0"/>
    <w:rsid w:val="00865C94"/>
    <w:rPr>
      <w:rFonts w:ascii="Arial" w:hAnsi="Arial" w:cs="Times New Roman"/>
      <w:b/>
      <w:i w:val="0"/>
      <w:sz w:val="20"/>
      <w:szCs w:val="20"/>
    </w:rPr>
  </w:style>
  <w:style w:type="character" w:customStyle="1" w:styleId="WW8Num41z1">
    <w:name w:val="WW8Num41z1"/>
    <w:rsid w:val="00865C94"/>
    <w:rPr>
      <w:rFonts w:cs="Times New Roman"/>
    </w:rPr>
  </w:style>
  <w:style w:type="character" w:customStyle="1" w:styleId="WW8Num41z2">
    <w:name w:val="WW8Num41z2"/>
    <w:rsid w:val="00865C94"/>
    <w:rPr>
      <w:rFonts w:ascii="Arial" w:hAnsi="Arial" w:cs="Times New Roman"/>
      <w:b w:val="0"/>
      <w:i w:val="0"/>
    </w:rPr>
  </w:style>
  <w:style w:type="character" w:customStyle="1" w:styleId="WW8Num41z3">
    <w:name w:val="WW8Num41z3"/>
    <w:rsid w:val="00865C94"/>
    <w:rPr>
      <w:rFonts w:ascii="Arial" w:hAnsi="Arial" w:cs="Times New Roman"/>
      <w:b w:val="0"/>
      <w:i w:val="0"/>
      <w:sz w:val="20"/>
      <w:szCs w:val="20"/>
    </w:rPr>
  </w:style>
  <w:style w:type="character" w:customStyle="1" w:styleId="DefaultParagraphFont1">
    <w:name w:val="Default Paragraph Font1"/>
    <w:rsid w:val="00865C94"/>
  </w:style>
  <w:style w:type="character" w:customStyle="1" w:styleId="DateChar">
    <w:name w:val="Date Char"/>
    <w:rsid w:val="00865C94"/>
    <w:rPr>
      <w:sz w:val="24"/>
      <w:szCs w:val="24"/>
      <w:lang w:val="en-GB"/>
    </w:rPr>
  </w:style>
  <w:style w:type="character" w:customStyle="1" w:styleId="20">
    <w:name w:val="Παραπομπή σχολίου2"/>
    <w:rsid w:val="00865C94"/>
    <w:rPr>
      <w:sz w:val="16"/>
    </w:rPr>
  </w:style>
  <w:style w:type="character" w:customStyle="1" w:styleId="1">
    <w:name w:val="Κείμενο κράτησης θέσης1"/>
    <w:rsid w:val="00865C94"/>
    <w:rPr>
      <w:rFonts w:cs="Times New Roman"/>
      <w:color w:val="808080"/>
    </w:rPr>
  </w:style>
  <w:style w:type="character" w:customStyle="1" w:styleId="a">
    <w:name w:val="Χαρακτήρες υποσημείωσης"/>
    <w:rsid w:val="00865C94"/>
    <w:rPr>
      <w:rFonts w:cs="Times New Roman"/>
      <w:vertAlign w:val="superscript"/>
    </w:rPr>
  </w:style>
  <w:style w:type="character" w:customStyle="1" w:styleId="DocTitleChar">
    <w:name w:val="Doc Title Char"/>
    <w:basedOn w:val="Heading1Char"/>
    <w:rsid w:val="00865C94"/>
    <w:rPr>
      <w:rFonts w:ascii="Arial" w:eastAsia="SimSun" w:hAnsi="Arial" w:cs="Arial"/>
      <w:b/>
      <w:bCs/>
      <w:color w:val="333399"/>
      <w:sz w:val="28"/>
      <w:szCs w:val="32"/>
      <w:lang w:val="en-US" w:eastAsia="ar-SA"/>
    </w:rPr>
  </w:style>
  <w:style w:type="character" w:customStyle="1" w:styleId="Style1Char">
    <w:name w:val="Style1 Char"/>
    <w:rsid w:val="00865C94"/>
    <w:rPr>
      <w:rFonts w:ascii="Calibri" w:hAnsi="Calibri" w:cs="Calibri"/>
      <w:b/>
      <w:bCs/>
      <w:color w:val="333399"/>
      <w:sz w:val="40"/>
      <w:szCs w:val="40"/>
      <w:lang w:val="en-US"/>
    </w:rPr>
  </w:style>
  <w:style w:type="character" w:customStyle="1" w:styleId="ContentsChar">
    <w:name w:val="Contents Char"/>
    <w:rsid w:val="00865C94"/>
    <w:rPr>
      <w:rFonts w:ascii="Calibri" w:hAnsi="Calibri" w:cs="Calibri"/>
      <w:b/>
      <w:bCs/>
      <w:color w:val="333399"/>
      <w:sz w:val="28"/>
      <w:szCs w:val="32"/>
      <w:lang w:val="en-US"/>
    </w:rPr>
  </w:style>
  <w:style w:type="character" w:customStyle="1" w:styleId="a0">
    <w:name w:val="Χαρακτήρες σημείωσης τέλους"/>
    <w:rsid w:val="00865C94"/>
    <w:rPr>
      <w:vertAlign w:val="superscript"/>
    </w:rPr>
  </w:style>
  <w:style w:type="character" w:customStyle="1" w:styleId="FootnoteReference2">
    <w:name w:val="Footnote Reference2"/>
    <w:rsid w:val="00865C94"/>
    <w:rPr>
      <w:vertAlign w:val="superscript"/>
    </w:rPr>
  </w:style>
  <w:style w:type="character" w:customStyle="1" w:styleId="EndnoteReference1">
    <w:name w:val="Endnote Reference1"/>
    <w:rsid w:val="00865C94"/>
    <w:rPr>
      <w:vertAlign w:val="superscript"/>
    </w:rPr>
  </w:style>
  <w:style w:type="character" w:customStyle="1" w:styleId="a1">
    <w:name w:val="Κουκκίδες"/>
    <w:rsid w:val="00865C94"/>
    <w:rPr>
      <w:rFonts w:ascii="OpenSymbol" w:eastAsia="OpenSymbol" w:hAnsi="OpenSymbol" w:cs="OpenSymbol"/>
    </w:rPr>
  </w:style>
  <w:style w:type="character" w:customStyle="1" w:styleId="10">
    <w:name w:val="Προεπιλεγμένη γραμματοσειρά1"/>
    <w:rsid w:val="00865C94"/>
  </w:style>
  <w:style w:type="character" w:customStyle="1" w:styleId="a2">
    <w:name w:val="Σύμβολο υποσημείωσης"/>
    <w:rsid w:val="00865C94"/>
    <w:rPr>
      <w:vertAlign w:val="superscript"/>
    </w:rPr>
  </w:style>
  <w:style w:type="character" w:customStyle="1" w:styleId="a3">
    <w:name w:val="Χαρακτήρες αρίθμησης"/>
    <w:rsid w:val="00865C94"/>
  </w:style>
  <w:style w:type="character" w:customStyle="1" w:styleId="normalwithoutspacingChar">
    <w:name w:val="normal_without_spacing Char"/>
    <w:rsid w:val="00865C94"/>
    <w:rPr>
      <w:rFonts w:ascii="Calibri" w:hAnsi="Calibri" w:cs="Calibri"/>
      <w:sz w:val="22"/>
      <w:szCs w:val="24"/>
    </w:rPr>
  </w:style>
  <w:style w:type="character" w:customStyle="1" w:styleId="FootnoteTextChar1">
    <w:name w:val="Footnote Text Char1"/>
    <w:rsid w:val="00865C94"/>
    <w:rPr>
      <w:rFonts w:ascii="Calibri" w:hAnsi="Calibri" w:cs="Calibri"/>
      <w:lang w:val="en-IE" w:eastAsia="zh-CN"/>
    </w:rPr>
  </w:style>
  <w:style w:type="character" w:customStyle="1" w:styleId="foothangingChar">
    <w:name w:val="foot_hanging Char"/>
    <w:rsid w:val="00865C94"/>
    <w:rPr>
      <w:rFonts w:ascii="Calibri" w:hAnsi="Calibri" w:cs="Calibri"/>
      <w:sz w:val="18"/>
      <w:szCs w:val="18"/>
      <w:lang w:val="en-IE" w:eastAsia="zh-CN"/>
    </w:rPr>
  </w:style>
  <w:style w:type="character" w:customStyle="1" w:styleId="apple-converted-space">
    <w:name w:val="apple-converted-space"/>
    <w:basedOn w:val="WW-DefaultParagraphFont11111111111111111111"/>
    <w:rsid w:val="00865C94"/>
  </w:style>
  <w:style w:type="character" w:customStyle="1" w:styleId="BodyTextIndent3Char">
    <w:name w:val="Body Text Indent 3 Char"/>
    <w:rsid w:val="00865C94"/>
    <w:rPr>
      <w:rFonts w:ascii="Calibri" w:hAnsi="Calibri" w:cs="Calibri"/>
      <w:sz w:val="16"/>
      <w:szCs w:val="16"/>
      <w:lang w:val="en-GB"/>
    </w:rPr>
  </w:style>
  <w:style w:type="character" w:customStyle="1" w:styleId="WW-FootnoteReference">
    <w:name w:val="WW-Footnote Reference"/>
    <w:rsid w:val="00865C94"/>
    <w:rPr>
      <w:vertAlign w:val="superscript"/>
    </w:rPr>
  </w:style>
  <w:style w:type="character" w:customStyle="1" w:styleId="WW-EndnoteReference">
    <w:name w:val="WW-Endnote Reference"/>
    <w:rsid w:val="00865C94"/>
    <w:rPr>
      <w:vertAlign w:val="superscript"/>
    </w:rPr>
  </w:style>
  <w:style w:type="character" w:customStyle="1" w:styleId="FootnoteReference1">
    <w:name w:val="Footnote Reference1"/>
    <w:rsid w:val="00865C94"/>
    <w:rPr>
      <w:vertAlign w:val="superscript"/>
    </w:rPr>
  </w:style>
  <w:style w:type="character" w:customStyle="1" w:styleId="FootnoteTextChar2">
    <w:name w:val="Footnote Text Char2"/>
    <w:rsid w:val="00865C94"/>
    <w:rPr>
      <w:rFonts w:ascii="Calibri" w:hAnsi="Calibri" w:cs="Calibri"/>
      <w:sz w:val="18"/>
      <w:lang w:val="en-IE" w:eastAsia="zh-CN"/>
    </w:rPr>
  </w:style>
  <w:style w:type="character" w:customStyle="1" w:styleId="foothangingChar1">
    <w:name w:val="foot_hanging Char1"/>
    <w:rsid w:val="00865C94"/>
    <w:rPr>
      <w:rFonts w:ascii="Calibri" w:hAnsi="Calibri" w:cs="Calibri"/>
      <w:sz w:val="18"/>
      <w:szCs w:val="18"/>
      <w:lang w:val="en-IE" w:eastAsia="zh-CN"/>
    </w:rPr>
  </w:style>
  <w:style w:type="character" w:customStyle="1" w:styleId="footersChar">
    <w:name w:val="footers Char"/>
    <w:basedOn w:val="foothangingChar1"/>
    <w:rsid w:val="00865C94"/>
    <w:rPr>
      <w:rFonts w:ascii="Calibri" w:hAnsi="Calibri" w:cs="Calibri"/>
      <w:sz w:val="18"/>
      <w:szCs w:val="18"/>
      <w:lang w:val="en-IE" w:eastAsia="zh-CN"/>
    </w:rPr>
  </w:style>
  <w:style w:type="character" w:customStyle="1" w:styleId="CommentTextChar1">
    <w:name w:val="Comment Text Char1"/>
    <w:rsid w:val="00865C94"/>
    <w:rPr>
      <w:rFonts w:ascii="Calibri" w:hAnsi="Calibri" w:cs="Calibri"/>
      <w:lang w:val="en-GB" w:eastAsia="zh-CN"/>
    </w:rPr>
  </w:style>
  <w:style w:type="character" w:customStyle="1" w:styleId="HTMLPreformattedChar1">
    <w:name w:val="HTML Preformatted Char1"/>
    <w:rsid w:val="00865C94"/>
    <w:rPr>
      <w:rFonts w:ascii="Courier New" w:hAnsi="Courier New" w:cs="Courier New"/>
      <w:lang w:eastAsia="zh-CN"/>
    </w:rPr>
  </w:style>
  <w:style w:type="character" w:customStyle="1" w:styleId="BodyText3Char">
    <w:name w:val="Body Text 3 Char"/>
    <w:rsid w:val="00865C94"/>
    <w:rPr>
      <w:rFonts w:ascii="Calibri" w:hAnsi="Calibri" w:cs="Calibri"/>
      <w:sz w:val="16"/>
      <w:szCs w:val="16"/>
      <w:lang w:val="en-GB" w:eastAsia="zh-CN"/>
    </w:rPr>
  </w:style>
  <w:style w:type="character" w:customStyle="1" w:styleId="WW-FootnoteReference1">
    <w:name w:val="WW-Footnote Reference1"/>
    <w:rsid w:val="00865C94"/>
    <w:rPr>
      <w:vertAlign w:val="superscript"/>
    </w:rPr>
  </w:style>
  <w:style w:type="character" w:customStyle="1" w:styleId="WW-EndnoteReference1">
    <w:name w:val="WW-Endnote Reference1"/>
    <w:rsid w:val="00865C94"/>
    <w:rPr>
      <w:vertAlign w:val="superscript"/>
    </w:rPr>
  </w:style>
  <w:style w:type="character" w:customStyle="1" w:styleId="WW-FootnoteReference2">
    <w:name w:val="WW-Footnote Reference2"/>
    <w:rsid w:val="00865C94"/>
    <w:rPr>
      <w:vertAlign w:val="superscript"/>
    </w:rPr>
  </w:style>
  <w:style w:type="character" w:customStyle="1" w:styleId="WW-EndnoteReference2">
    <w:name w:val="WW-Endnote Reference2"/>
    <w:rsid w:val="00865C94"/>
    <w:rPr>
      <w:vertAlign w:val="superscript"/>
    </w:rPr>
  </w:style>
  <w:style w:type="character" w:customStyle="1" w:styleId="FootnoteTextChar3">
    <w:name w:val="Footnote Text Char3"/>
    <w:rsid w:val="00865C94"/>
    <w:rPr>
      <w:rFonts w:ascii="Calibri" w:hAnsi="Calibri" w:cs="Calibri"/>
      <w:sz w:val="18"/>
      <w:lang w:val="en-IE" w:eastAsia="zh-CN"/>
    </w:rPr>
  </w:style>
  <w:style w:type="character" w:customStyle="1" w:styleId="foothangingChar2">
    <w:name w:val="foot_hanging Char2"/>
    <w:rsid w:val="00865C94"/>
    <w:rPr>
      <w:rFonts w:ascii="Calibri" w:hAnsi="Calibri" w:cs="Calibri"/>
      <w:sz w:val="18"/>
      <w:szCs w:val="18"/>
      <w:lang w:val="en-IE" w:eastAsia="zh-CN"/>
    </w:rPr>
  </w:style>
  <w:style w:type="character" w:customStyle="1" w:styleId="footersChar1">
    <w:name w:val="footers Char1"/>
    <w:basedOn w:val="foothangingChar2"/>
    <w:rsid w:val="00865C94"/>
    <w:rPr>
      <w:rFonts w:ascii="Calibri" w:hAnsi="Calibri" w:cs="Calibri"/>
      <w:sz w:val="18"/>
      <w:szCs w:val="18"/>
      <w:lang w:val="en-IE" w:eastAsia="zh-CN"/>
    </w:rPr>
  </w:style>
  <w:style w:type="character" w:customStyle="1" w:styleId="foootChar">
    <w:name w:val="fooot Char"/>
    <w:basedOn w:val="footersChar1"/>
    <w:rsid w:val="00865C94"/>
    <w:rPr>
      <w:rFonts w:ascii="Calibri" w:hAnsi="Calibri" w:cs="Calibri"/>
      <w:sz w:val="18"/>
      <w:szCs w:val="18"/>
      <w:lang w:val="en-IE" w:eastAsia="zh-CN"/>
    </w:rPr>
  </w:style>
  <w:style w:type="character" w:customStyle="1" w:styleId="11">
    <w:name w:val="Παραπομπή υποσημείωσης1"/>
    <w:rsid w:val="00865C94"/>
    <w:rPr>
      <w:vertAlign w:val="superscript"/>
    </w:rPr>
  </w:style>
  <w:style w:type="character" w:customStyle="1" w:styleId="12">
    <w:name w:val="Παραπομπή σημείωσης τέλους1"/>
    <w:rsid w:val="00865C94"/>
    <w:rPr>
      <w:vertAlign w:val="superscript"/>
    </w:rPr>
  </w:style>
  <w:style w:type="character" w:customStyle="1" w:styleId="Char">
    <w:name w:val="Κείμενο πλαισίου Char"/>
    <w:rsid w:val="00865C94"/>
    <w:rPr>
      <w:rFonts w:ascii="Tahoma" w:hAnsi="Tahoma" w:cs="Tahoma"/>
      <w:sz w:val="16"/>
      <w:szCs w:val="16"/>
      <w:lang w:val="en-GB"/>
    </w:rPr>
  </w:style>
  <w:style w:type="character" w:customStyle="1" w:styleId="13">
    <w:name w:val="Παραπομπή σχολίου1"/>
    <w:rsid w:val="00865C94"/>
    <w:rPr>
      <w:sz w:val="16"/>
      <w:szCs w:val="16"/>
    </w:rPr>
  </w:style>
  <w:style w:type="character" w:customStyle="1" w:styleId="Char0">
    <w:name w:val="Κείμενο σχολίου Char"/>
    <w:rsid w:val="00865C94"/>
    <w:rPr>
      <w:rFonts w:ascii="Calibri" w:hAnsi="Calibri" w:cs="Calibri"/>
      <w:lang w:val="en-GB"/>
    </w:rPr>
  </w:style>
  <w:style w:type="character" w:customStyle="1" w:styleId="Char1">
    <w:name w:val="Θέμα σχολίου Char"/>
    <w:rsid w:val="00865C94"/>
    <w:rPr>
      <w:rFonts w:ascii="Calibri" w:hAnsi="Calibri" w:cs="Calibri"/>
      <w:b/>
      <w:bCs/>
      <w:lang w:val="en-GB"/>
    </w:rPr>
  </w:style>
  <w:style w:type="character" w:customStyle="1" w:styleId="HTMLPreformattedChar2">
    <w:name w:val="HTML Preformatted Char2"/>
    <w:uiPriority w:val="99"/>
    <w:rsid w:val="00865C94"/>
    <w:rPr>
      <w:rFonts w:ascii="Courier New" w:eastAsia="Times New Roman" w:hAnsi="Courier New" w:cs="Courier New"/>
    </w:rPr>
  </w:style>
  <w:style w:type="character" w:customStyle="1" w:styleId="WW-FootnoteReference3">
    <w:name w:val="WW-Footnote Reference3"/>
    <w:rsid w:val="00865C94"/>
    <w:rPr>
      <w:vertAlign w:val="superscript"/>
    </w:rPr>
  </w:style>
  <w:style w:type="character" w:customStyle="1" w:styleId="WW-EndnoteReference3">
    <w:name w:val="WW-Endnote Reference3"/>
    <w:rsid w:val="00865C94"/>
    <w:rPr>
      <w:vertAlign w:val="superscript"/>
    </w:rPr>
  </w:style>
  <w:style w:type="character" w:customStyle="1" w:styleId="WW-FootnoteReference4">
    <w:name w:val="WW-Footnote Reference4"/>
    <w:rsid w:val="00865C94"/>
    <w:rPr>
      <w:vertAlign w:val="superscript"/>
    </w:rPr>
  </w:style>
  <w:style w:type="character" w:customStyle="1" w:styleId="WW-EndnoteReference4">
    <w:name w:val="WW-Endnote Reference4"/>
    <w:rsid w:val="00865C94"/>
    <w:rPr>
      <w:vertAlign w:val="superscript"/>
    </w:rPr>
  </w:style>
  <w:style w:type="character" w:customStyle="1" w:styleId="WW-FootnoteReference5">
    <w:name w:val="WW-Footnote Reference5"/>
    <w:rsid w:val="00865C94"/>
    <w:rPr>
      <w:vertAlign w:val="superscript"/>
    </w:rPr>
  </w:style>
  <w:style w:type="character" w:customStyle="1" w:styleId="WW-EndnoteReference5">
    <w:name w:val="WW-Endnote Reference5"/>
    <w:rsid w:val="00865C94"/>
    <w:rPr>
      <w:vertAlign w:val="superscript"/>
    </w:rPr>
  </w:style>
  <w:style w:type="character" w:customStyle="1" w:styleId="WW-FootnoteReference6">
    <w:name w:val="WW-Footnote Reference6"/>
    <w:rsid w:val="00865C94"/>
    <w:rPr>
      <w:vertAlign w:val="superscript"/>
    </w:rPr>
  </w:style>
  <w:style w:type="character" w:customStyle="1" w:styleId="WW-EndnoteReference6">
    <w:name w:val="WW-Endnote Reference6"/>
    <w:rsid w:val="00865C94"/>
    <w:rPr>
      <w:vertAlign w:val="superscript"/>
    </w:rPr>
  </w:style>
  <w:style w:type="character" w:customStyle="1" w:styleId="WW-FootnoteReference7">
    <w:name w:val="WW-Footnote Reference7"/>
    <w:rsid w:val="00865C94"/>
    <w:rPr>
      <w:vertAlign w:val="superscript"/>
    </w:rPr>
  </w:style>
  <w:style w:type="character" w:customStyle="1" w:styleId="WW-EndnoteReference7">
    <w:name w:val="WW-Endnote Reference7"/>
    <w:rsid w:val="00865C94"/>
    <w:rPr>
      <w:vertAlign w:val="superscript"/>
    </w:rPr>
  </w:style>
  <w:style w:type="character" w:customStyle="1" w:styleId="WW-FootnoteReference8">
    <w:name w:val="WW-Footnote Reference8"/>
    <w:rsid w:val="00865C94"/>
    <w:rPr>
      <w:vertAlign w:val="superscript"/>
    </w:rPr>
  </w:style>
  <w:style w:type="character" w:customStyle="1" w:styleId="WW-EndnoteReference8">
    <w:name w:val="WW-Endnote Reference8"/>
    <w:rsid w:val="00865C94"/>
    <w:rPr>
      <w:vertAlign w:val="superscript"/>
    </w:rPr>
  </w:style>
  <w:style w:type="character" w:customStyle="1" w:styleId="WW-FootnoteReference9">
    <w:name w:val="WW-Footnote Reference9"/>
    <w:rsid w:val="00865C94"/>
    <w:rPr>
      <w:vertAlign w:val="superscript"/>
    </w:rPr>
  </w:style>
  <w:style w:type="character" w:customStyle="1" w:styleId="WW-EndnoteReference9">
    <w:name w:val="WW-Endnote Reference9"/>
    <w:rsid w:val="00865C94"/>
    <w:rPr>
      <w:vertAlign w:val="superscript"/>
    </w:rPr>
  </w:style>
  <w:style w:type="character" w:customStyle="1" w:styleId="WW-FootnoteReference10">
    <w:name w:val="WW-Footnote Reference10"/>
    <w:rsid w:val="00865C94"/>
    <w:rPr>
      <w:vertAlign w:val="superscript"/>
    </w:rPr>
  </w:style>
  <w:style w:type="character" w:customStyle="1" w:styleId="WW-EndnoteReference10">
    <w:name w:val="WW-Endnote Reference10"/>
    <w:rsid w:val="00865C94"/>
    <w:rPr>
      <w:vertAlign w:val="superscript"/>
    </w:rPr>
  </w:style>
  <w:style w:type="character" w:customStyle="1" w:styleId="WW-FootnoteReference11">
    <w:name w:val="WW-Footnote Reference11"/>
    <w:rsid w:val="00865C94"/>
    <w:rPr>
      <w:vertAlign w:val="superscript"/>
    </w:rPr>
  </w:style>
  <w:style w:type="character" w:customStyle="1" w:styleId="WW-EndnoteReference11">
    <w:name w:val="WW-Endnote Reference11"/>
    <w:rsid w:val="00865C94"/>
    <w:rPr>
      <w:vertAlign w:val="superscript"/>
    </w:rPr>
  </w:style>
  <w:style w:type="character" w:customStyle="1" w:styleId="WW-FootnoteReference12">
    <w:name w:val="WW-Footnote Reference12"/>
    <w:rsid w:val="00865C94"/>
    <w:rPr>
      <w:vertAlign w:val="superscript"/>
    </w:rPr>
  </w:style>
  <w:style w:type="character" w:customStyle="1" w:styleId="WW-EndnoteReference12">
    <w:name w:val="WW-Endnote Reference12"/>
    <w:rsid w:val="00865C94"/>
    <w:rPr>
      <w:vertAlign w:val="superscript"/>
    </w:rPr>
  </w:style>
  <w:style w:type="character" w:customStyle="1" w:styleId="WW-FootnoteReference13">
    <w:name w:val="WW-Footnote Reference13"/>
    <w:rsid w:val="00865C94"/>
    <w:rPr>
      <w:vertAlign w:val="superscript"/>
    </w:rPr>
  </w:style>
  <w:style w:type="character" w:customStyle="1" w:styleId="WW-EndnoteReference13">
    <w:name w:val="WW-Endnote Reference13"/>
    <w:rsid w:val="00865C94"/>
    <w:rPr>
      <w:vertAlign w:val="superscript"/>
    </w:rPr>
  </w:style>
  <w:style w:type="character" w:customStyle="1" w:styleId="40">
    <w:name w:val="Παραπομπή υποσημείωσης4"/>
    <w:rsid w:val="00865C94"/>
    <w:rPr>
      <w:vertAlign w:val="superscript"/>
    </w:rPr>
  </w:style>
  <w:style w:type="character" w:customStyle="1" w:styleId="a4">
    <w:name w:val="Σύμβολα σημείωσης τέλους"/>
    <w:rsid w:val="00865C94"/>
    <w:rPr>
      <w:vertAlign w:val="superscript"/>
    </w:rPr>
  </w:style>
  <w:style w:type="character" w:customStyle="1" w:styleId="21">
    <w:name w:val="Παραπομπή υποσημείωσης2"/>
    <w:rsid w:val="00865C94"/>
    <w:rPr>
      <w:vertAlign w:val="superscript"/>
    </w:rPr>
  </w:style>
  <w:style w:type="character" w:customStyle="1" w:styleId="22">
    <w:name w:val="Παραπομπή σημείωσης τέλους2"/>
    <w:rsid w:val="00865C94"/>
    <w:rPr>
      <w:vertAlign w:val="superscript"/>
    </w:rPr>
  </w:style>
  <w:style w:type="character" w:customStyle="1" w:styleId="WW-FootnoteReference14">
    <w:name w:val="WW-Footnote Reference14"/>
    <w:rsid w:val="00865C94"/>
    <w:rPr>
      <w:vertAlign w:val="superscript"/>
    </w:rPr>
  </w:style>
  <w:style w:type="character" w:customStyle="1" w:styleId="WW-EndnoteReference14">
    <w:name w:val="WW-Endnote Reference14"/>
    <w:rsid w:val="00865C94"/>
    <w:rPr>
      <w:vertAlign w:val="superscript"/>
    </w:rPr>
  </w:style>
  <w:style w:type="character" w:customStyle="1" w:styleId="WW-FootnoteReference15">
    <w:name w:val="WW-Footnote Reference15"/>
    <w:rsid w:val="00865C94"/>
    <w:rPr>
      <w:vertAlign w:val="superscript"/>
    </w:rPr>
  </w:style>
  <w:style w:type="character" w:customStyle="1" w:styleId="WW-EndnoteReference15">
    <w:name w:val="WW-Endnote Reference15"/>
    <w:rsid w:val="00865C94"/>
    <w:rPr>
      <w:vertAlign w:val="superscript"/>
    </w:rPr>
  </w:style>
  <w:style w:type="character" w:customStyle="1" w:styleId="WW-FootnoteReference16">
    <w:name w:val="WW-Footnote Reference16"/>
    <w:rsid w:val="00865C94"/>
    <w:rPr>
      <w:vertAlign w:val="superscript"/>
    </w:rPr>
  </w:style>
  <w:style w:type="character" w:customStyle="1" w:styleId="WW-EndnoteReference16">
    <w:name w:val="WW-Endnote Reference16"/>
    <w:rsid w:val="00865C94"/>
    <w:rPr>
      <w:vertAlign w:val="superscript"/>
    </w:rPr>
  </w:style>
  <w:style w:type="character" w:customStyle="1" w:styleId="WW-FootnoteReference17">
    <w:name w:val="WW-Footnote Reference17"/>
    <w:rsid w:val="00865C94"/>
    <w:rPr>
      <w:vertAlign w:val="superscript"/>
    </w:rPr>
  </w:style>
  <w:style w:type="character" w:customStyle="1" w:styleId="WW-EndnoteReference17">
    <w:name w:val="WW-Endnote Reference17"/>
    <w:rsid w:val="00865C94"/>
    <w:rPr>
      <w:vertAlign w:val="superscript"/>
    </w:rPr>
  </w:style>
  <w:style w:type="character" w:customStyle="1" w:styleId="30">
    <w:name w:val="Παραπομπή υποσημείωσης3"/>
    <w:rsid w:val="00865C94"/>
    <w:rPr>
      <w:vertAlign w:val="superscript"/>
    </w:rPr>
  </w:style>
  <w:style w:type="character" w:customStyle="1" w:styleId="31">
    <w:name w:val="Παραπομπή σημείωσης τέλους3"/>
    <w:rsid w:val="00865C94"/>
    <w:rPr>
      <w:vertAlign w:val="superscript"/>
    </w:rPr>
  </w:style>
  <w:style w:type="character" w:customStyle="1" w:styleId="WW-FootnoteReference18">
    <w:name w:val="WW-Footnote Reference18"/>
    <w:rsid w:val="00865C94"/>
    <w:rPr>
      <w:vertAlign w:val="superscript"/>
    </w:rPr>
  </w:style>
  <w:style w:type="character" w:customStyle="1" w:styleId="WW-EndnoteReference18">
    <w:name w:val="WW-Endnote Reference18"/>
    <w:rsid w:val="00865C94"/>
    <w:rPr>
      <w:vertAlign w:val="superscript"/>
    </w:rPr>
  </w:style>
  <w:style w:type="character" w:customStyle="1" w:styleId="WW-FootnoteReference19">
    <w:name w:val="WW-Footnote Reference19"/>
    <w:rsid w:val="00865C94"/>
    <w:rPr>
      <w:vertAlign w:val="superscript"/>
    </w:rPr>
  </w:style>
  <w:style w:type="character" w:customStyle="1" w:styleId="WW-EndnoteReference19">
    <w:name w:val="WW-Endnote Reference19"/>
    <w:rsid w:val="00865C94"/>
    <w:rPr>
      <w:vertAlign w:val="superscript"/>
    </w:rPr>
  </w:style>
  <w:style w:type="character" w:customStyle="1" w:styleId="WW-FootnoteReference20">
    <w:name w:val="WW-Footnote Reference20"/>
    <w:rsid w:val="00865C94"/>
    <w:rPr>
      <w:vertAlign w:val="superscript"/>
    </w:rPr>
  </w:style>
  <w:style w:type="character" w:customStyle="1" w:styleId="WW-EndnoteReference20">
    <w:name w:val="WW-Endnote Reference20"/>
    <w:rsid w:val="00865C94"/>
    <w:rPr>
      <w:vertAlign w:val="superscript"/>
    </w:rPr>
  </w:style>
  <w:style w:type="character" w:customStyle="1" w:styleId="a5">
    <w:name w:val="Σύνδεση ευρετηρίου"/>
    <w:rsid w:val="00865C94"/>
  </w:style>
  <w:style w:type="character" w:customStyle="1" w:styleId="WW-0">
    <w:name w:val="WW-Παραπομπή υποσημείωσης"/>
    <w:rsid w:val="00865C94"/>
    <w:rPr>
      <w:vertAlign w:val="superscript"/>
    </w:rPr>
  </w:style>
  <w:style w:type="character" w:customStyle="1" w:styleId="41">
    <w:name w:val="Παραπομπή σημείωσης τέλους4"/>
    <w:rsid w:val="00865C94"/>
    <w:rPr>
      <w:vertAlign w:val="superscript"/>
    </w:rPr>
  </w:style>
  <w:style w:type="character" w:customStyle="1" w:styleId="Char2">
    <w:name w:val="Κείμενο υποσημείωσης Char"/>
    <w:rsid w:val="00865C94"/>
    <w:rPr>
      <w:rFonts w:ascii="Calibri" w:hAnsi="Calibri" w:cs="Calibri"/>
      <w:sz w:val="18"/>
      <w:lang w:val="en-IE" w:eastAsia="zh-CN"/>
    </w:rPr>
  </w:style>
  <w:style w:type="character" w:customStyle="1" w:styleId="WW-FootnoteReference123">
    <w:name w:val="WW-Footnote Reference123"/>
    <w:rsid w:val="00865C94"/>
    <w:rPr>
      <w:vertAlign w:val="superscript"/>
    </w:rPr>
  </w:style>
  <w:style w:type="paragraph" w:customStyle="1" w:styleId="a6">
    <w:name w:val="Επικεφαλίδα"/>
    <w:basedOn w:val="Normal"/>
    <w:next w:val="BodyText"/>
    <w:rsid w:val="00865C94"/>
    <w:pPr>
      <w:keepNext/>
      <w:suppressAutoHyphens/>
      <w:spacing w:before="240" w:after="120" w:line="240" w:lineRule="auto"/>
      <w:jc w:val="both"/>
    </w:pPr>
    <w:rPr>
      <w:rFonts w:ascii="Liberation Sans" w:eastAsia="Microsoft YaHei" w:hAnsi="Liberation Sans" w:cs="Mangal"/>
      <w:sz w:val="28"/>
      <w:szCs w:val="28"/>
      <w:lang w:val="en-GB" w:eastAsia="ar-SA"/>
    </w:rPr>
  </w:style>
  <w:style w:type="paragraph" w:customStyle="1" w:styleId="42">
    <w:name w:val="Λεζάντα4"/>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a7">
    <w:name w:val="Ευρετήριο"/>
    <w:basedOn w:val="Normal"/>
    <w:rsid w:val="00865C94"/>
    <w:pPr>
      <w:suppressLineNumbers/>
      <w:suppressAutoHyphens/>
      <w:spacing w:after="120" w:line="240" w:lineRule="auto"/>
      <w:jc w:val="both"/>
    </w:pPr>
    <w:rPr>
      <w:rFonts w:ascii="Calibri" w:eastAsia="SimSun" w:hAnsi="Calibri" w:cs="Mangal"/>
      <w:szCs w:val="24"/>
      <w:lang w:val="en-GB" w:eastAsia="ar-SA"/>
    </w:rPr>
  </w:style>
  <w:style w:type="paragraph" w:customStyle="1" w:styleId="WW-1">
    <w:name w:val="WW-Λεζάντα"/>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
    <w:name w:val="WW-Caption"/>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
    <w:name w:val="WW-Caption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32">
    <w:name w:val="Λεζάντα3"/>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
    <w:name w:val="WW-Caption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
    <w:name w:val="WW-Caption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
    <w:name w:val="WW-Caption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
    <w:name w:val="WW-Caption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23">
    <w:name w:val="Λεζάντα2"/>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Caption1">
    <w:name w:val="Caption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
    <w:name w:val="WW-Caption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
    <w:name w:val="WW-Caption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
    <w:name w:val="WW-Caption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
    <w:name w:val="WW-Caption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1">
    <w:name w:val="WW-Caption1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11">
    <w:name w:val="WW-Caption11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111">
    <w:name w:val="WW-Caption111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1111">
    <w:name w:val="WW-Caption1111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11111">
    <w:name w:val="WW-Caption11111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111111">
    <w:name w:val="WW-Caption111111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1111111">
    <w:name w:val="WW-Caption1111111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14">
    <w:name w:val="Λεζάντα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11111111">
    <w:name w:val="WW-Caption11111111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111111111">
    <w:name w:val="WW-Caption111111111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1111111111">
    <w:name w:val="WW-Caption1111111111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11111111111">
    <w:name w:val="WW-Caption11111111111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Bullet">
    <w:name w:val="Bullet"/>
    <w:basedOn w:val="Normal"/>
    <w:rsid w:val="00865C94"/>
    <w:pPr>
      <w:numPr>
        <w:numId w:val="2"/>
      </w:numPr>
      <w:tabs>
        <w:tab w:val="left" w:pos="397"/>
      </w:tabs>
      <w:suppressAutoHyphens/>
      <w:spacing w:after="100" w:line="240" w:lineRule="auto"/>
      <w:jc w:val="both"/>
    </w:pPr>
    <w:rPr>
      <w:rFonts w:ascii="Calibri" w:eastAsia="MS Mincho" w:hAnsi="Calibri" w:cs="Calibri"/>
      <w:szCs w:val="24"/>
      <w:lang w:val="en-US" w:eastAsia="ja-JP"/>
    </w:rPr>
  </w:style>
  <w:style w:type="paragraph" w:customStyle="1" w:styleId="15">
    <w:name w:val="Ημερομηνία1"/>
    <w:basedOn w:val="Normal"/>
    <w:next w:val="Normal"/>
    <w:rsid w:val="00865C94"/>
    <w:pPr>
      <w:suppressAutoHyphens/>
      <w:spacing w:after="100" w:line="240" w:lineRule="auto"/>
      <w:jc w:val="both"/>
    </w:pPr>
    <w:rPr>
      <w:rFonts w:ascii="Calibri" w:eastAsia="MS Mincho" w:hAnsi="Calibri" w:cs="Calibri"/>
      <w:szCs w:val="24"/>
      <w:lang w:val="en-US" w:eastAsia="ja-JP"/>
    </w:rPr>
  </w:style>
  <w:style w:type="paragraph" w:customStyle="1" w:styleId="DocTitle">
    <w:name w:val="Doc Title"/>
    <w:basedOn w:val="Heading1"/>
    <w:rsid w:val="00865C94"/>
  </w:style>
  <w:style w:type="paragraph" w:customStyle="1" w:styleId="inserttext">
    <w:name w:val="insert text"/>
    <w:basedOn w:val="Normal"/>
    <w:rsid w:val="00865C94"/>
    <w:pPr>
      <w:suppressAutoHyphens/>
      <w:spacing w:after="100" w:line="240" w:lineRule="auto"/>
      <w:ind w:left="794"/>
      <w:jc w:val="both"/>
    </w:pPr>
    <w:rPr>
      <w:rFonts w:ascii="Calibri" w:eastAsia="MS Mincho" w:hAnsi="Calibri" w:cs="Calibri"/>
      <w:szCs w:val="24"/>
      <w:lang w:val="en-US" w:eastAsia="ja-JP"/>
    </w:rPr>
  </w:style>
  <w:style w:type="paragraph" w:customStyle="1" w:styleId="24">
    <w:name w:val="Κείμενο πλαισίου2"/>
    <w:basedOn w:val="Normal"/>
    <w:rsid w:val="00865C94"/>
    <w:pPr>
      <w:suppressAutoHyphens/>
      <w:spacing w:after="120" w:line="240" w:lineRule="auto"/>
      <w:jc w:val="both"/>
    </w:pPr>
    <w:rPr>
      <w:rFonts w:ascii="Tahoma" w:eastAsia="SimSun" w:hAnsi="Tahoma" w:cs="Tahoma"/>
      <w:sz w:val="16"/>
      <w:szCs w:val="16"/>
      <w:lang w:val="en-GB" w:eastAsia="ar-SA"/>
    </w:rPr>
  </w:style>
  <w:style w:type="paragraph" w:customStyle="1" w:styleId="25">
    <w:name w:val="Κείμενο σχολίου2"/>
    <w:basedOn w:val="Normal"/>
    <w:rsid w:val="00865C94"/>
    <w:pPr>
      <w:suppressAutoHyphens/>
      <w:spacing w:after="120" w:line="240" w:lineRule="auto"/>
      <w:jc w:val="both"/>
    </w:pPr>
    <w:rPr>
      <w:rFonts w:ascii="Calibri" w:eastAsia="SimSun" w:hAnsi="Calibri" w:cs="Calibri"/>
      <w:sz w:val="20"/>
      <w:szCs w:val="20"/>
      <w:lang w:val="en-GB" w:eastAsia="ar-SA"/>
    </w:rPr>
  </w:style>
  <w:style w:type="paragraph" w:customStyle="1" w:styleId="26">
    <w:name w:val="Θέμα σχολίου2"/>
    <w:basedOn w:val="25"/>
    <w:next w:val="25"/>
    <w:rsid w:val="00865C94"/>
    <w:rPr>
      <w:b/>
      <w:bCs/>
    </w:rPr>
  </w:style>
  <w:style w:type="paragraph" w:customStyle="1" w:styleId="27">
    <w:name w:val="Αναθεώρηση2"/>
    <w:rsid w:val="00865C94"/>
    <w:pPr>
      <w:suppressAutoHyphens/>
      <w:spacing w:after="0" w:line="240" w:lineRule="auto"/>
    </w:pPr>
    <w:rPr>
      <w:rFonts w:ascii="Times New Roman" w:eastAsia="SimSun" w:hAnsi="Times New Roman" w:cs="Times New Roman"/>
      <w:sz w:val="24"/>
      <w:szCs w:val="24"/>
      <w:lang w:val="en-GB" w:eastAsia="ar-SA"/>
    </w:rPr>
  </w:style>
  <w:style w:type="paragraph" w:customStyle="1" w:styleId="western">
    <w:name w:val="western"/>
    <w:basedOn w:val="Normal"/>
    <w:rsid w:val="00865C94"/>
    <w:pPr>
      <w:suppressAutoHyphens/>
      <w:spacing w:before="280" w:line="240" w:lineRule="auto"/>
      <w:jc w:val="both"/>
    </w:pPr>
    <w:rPr>
      <w:rFonts w:ascii="Arial Unicode MS" w:eastAsia="Arial Unicode MS" w:hAnsi="Arial Unicode MS" w:cs="Arial Unicode MS"/>
      <w:szCs w:val="24"/>
      <w:lang w:val="en-GB" w:eastAsia="ar-SA"/>
    </w:rPr>
  </w:style>
  <w:style w:type="paragraph" w:customStyle="1" w:styleId="16">
    <w:name w:val="Παράγραφος λίστας1"/>
    <w:basedOn w:val="Normal"/>
    <w:rsid w:val="00865C94"/>
    <w:pPr>
      <w:suppressAutoHyphens/>
      <w:spacing w:line="240" w:lineRule="auto"/>
      <w:ind w:left="720"/>
      <w:jc w:val="both"/>
    </w:pPr>
    <w:rPr>
      <w:rFonts w:ascii="Calibri" w:eastAsia="SimSun" w:hAnsi="Calibri" w:cs="Calibri"/>
      <w:szCs w:val="24"/>
      <w:lang w:val="en-GB" w:eastAsia="ar-SA"/>
    </w:rPr>
  </w:style>
  <w:style w:type="paragraph" w:customStyle="1" w:styleId="Style1">
    <w:name w:val="Style1"/>
    <w:basedOn w:val="DocTitle"/>
    <w:rsid w:val="00865C94"/>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Heading1"/>
    <w:rsid w:val="00865C94"/>
    <w:rPr>
      <w:rFonts w:ascii="Calibri" w:hAnsi="Calibri" w:cs="Calibri"/>
      <w:lang w:val="el-GR"/>
    </w:rPr>
  </w:style>
  <w:style w:type="paragraph" w:customStyle="1" w:styleId="Default">
    <w:name w:val="Default"/>
    <w:rsid w:val="00865C94"/>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8">
    <w:name w:val="Προμορφοποιημένο κείμενο"/>
    <w:basedOn w:val="Normal"/>
    <w:rsid w:val="00865C94"/>
    <w:pPr>
      <w:suppressAutoHyphens/>
      <w:spacing w:after="120" w:line="240" w:lineRule="auto"/>
      <w:jc w:val="both"/>
    </w:pPr>
    <w:rPr>
      <w:rFonts w:ascii="Calibri" w:eastAsia="SimSun" w:hAnsi="Calibri" w:cs="Calibri"/>
      <w:szCs w:val="24"/>
      <w:lang w:val="en-GB" w:eastAsia="ar-SA"/>
    </w:rPr>
  </w:style>
  <w:style w:type="paragraph" w:customStyle="1" w:styleId="normalwithoutspacing">
    <w:name w:val="normal_without_spacing"/>
    <w:basedOn w:val="Normal"/>
    <w:rsid w:val="00865C94"/>
    <w:pPr>
      <w:suppressAutoHyphens/>
      <w:spacing w:after="60" w:line="240" w:lineRule="auto"/>
      <w:jc w:val="both"/>
    </w:pPr>
    <w:rPr>
      <w:rFonts w:ascii="Calibri" w:eastAsia="SimSun" w:hAnsi="Calibri" w:cs="Calibri"/>
      <w:szCs w:val="24"/>
      <w:lang w:eastAsia="ar-SA"/>
    </w:rPr>
  </w:style>
  <w:style w:type="paragraph" w:customStyle="1" w:styleId="foothanging">
    <w:name w:val="foot_hanging"/>
    <w:basedOn w:val="FootnoteText"/>
    <w:rsid w:val="00865C94"/>
    <w:pPr>
      <w:ind w:left="426" w:hanging="426"/>
    </w:pPr>
    <w:rPr>
      <w:szCs w:val="18"/>
    </w:rPr>
  </w:style>
  <w:style w:type="paragraph" w:customStyle="1" w:styleId="-HTML2">
    <w:name w:val="Προ-διαμορφωμένο HTML2"/>
    <w:basedOn w:val="Normal"/>
    <w:rsid w:val="0086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ar-SA"/>
    </w:rPr>
  </w:style>
  <w:style w:type="paragraph" w:customStyle="1" w:styleId="LO-normal">
    <w:name w:val="LO-normal"/>
    <w:rsid w:val="00865C94"/>
    <w:pPr>
      <w:suppressAutoHyphens/>
      <w:spacing w:after="0"/>
    </w:pPr>
    <w:rPr>
      <w:rFonts w:ascii="Arial" w:eastAsia="Arial" w:hAnsi="Arial" w:cs="Arial"/>
      <w:color w:val="000000"/>
      <w:lang w:eastAsia="ar-SA"/>
    </w:rPr>
  </w:style>
  <w:style w:type="paragraph" w:customStyle="1" w:styleId="310">
    <w:name w:val="Σώμα κείμενου με εσοχή 31"/>
    <w:basedOn w:val="Normal"/>
    <w:rsid w:val="00865C94"/>
    <w:pPr>
      <w:spacing w:after="120" w:line="312" w:lineRule="auto"/>
      <w:ind w:left="283"/>
      <w:jc w:val="both"/>
    </w:pPr>
    <w:rPr>
      <w:rFonts w:ascii="Calibri" w:eastAsia="SimSun" w:hAnsi="Calibri" w:cs="Times New Roman"/>
      <w:sz w:val="16"/>
      <w:szCs w:val="16"/>
      <w:lang w:val="en-GB" w:eastAsia="ar-SA"/>
    </w:rPr>
  </w:style>
  <w:style w:type="paragraph" w:customStyle="1" w:styleId="17">
    <w:name w:val="Χωρίς διάστιχο1"/>
    <w:rsid w:val="00865C94"/>
    <w:pPr>
      <w:suppressAutoHyphens/>
      <w:spacing w:after="0" w:line="240" w:lineRule="auto"/>
      <w:jc w:val="both"/>
    </w:pPr>
    <w:rPr>
      <w:rFonts w:ascii="Calibri" w:eastAsia="SimSun" w:hAnsi="Calibri" w:cs="Calibri"/>
      <w:szCs w:val="24"/>
      <w:lang w:val="en-GB" w:eastAsia="ar-SA"/>
    </w:rPr>
  </w:style>
  <w:style w:type="paragraph" w:customStyle="1" w:styleId="a9">
    <w:name w:val="Περιεχόμενα πίνακα"/>
    <w:basedOn w:val="Normal"/>
    <w:rsid w:val="00865C94"/>
    <w:pPr>
      <w:suppressLineNumbers/>
      <w:suppressAutoHyphens/>
      <w:spacing w:after="120" w:line="240" w:lineRule="auto"/>
      <w:jc w:val="both"/>
    </w:pPr>
    <w:rPr>
      <w:rFonts w:ascii="Calibri" w:eastAsia="SimSun" w:hAnsi="Calibri" w:cs="Calibri"/>
      <w:szCs w:val="24"/>
      <w:lang w:val="en-GB" w:eastAsia="ar-SA"/>
    </w:rPr>
  </w:style>
  <w:style w:type="paragraph" w:customStyle="1" w:styleId="aa">
    <w:name w:val="Επικεφαλίδα πίνακα"/>
    <w:basedOn w:val="a9"/>
    <w:rsid w:val="00865C94"/>
    <w:pPr>
      <w:jc w:val="center"/>
    </w:pPr>
    <w:rPr>
      <w:b/>
      <w:bCs/>
    </w:rPr>
  </w:style>
  <w:style w:type="paragraph" w:customStyle="1" w:styleId="footers">
    <w:name w:val="footers"/>
    <w:basedOn w:val="foothanging"/>
    <w:rsid w:val="00865C94"/>
  </w:style>
  <w:style w:type="paragraph" w:customStyle="1" w:styleId="Standard">
    <w:name w:val="Standard"/>
    <w:rsid w:val="00865C94"/>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xtbody">
    <w:name w:val="Text body"/>
    <w:basedOn w:val="Standard"/>
    <w:rsid w:val="00865C94"/>
    <w:pPr>
      <w:spacing w:after="120"/>
    </w:pPr>
  </w:style>
  <w:style w:type="paragraph" w:customStyle="1" w:styleId="Footnote">
    <w:name w:val="Footnote"/>
    <w:basedOn w:val="Standard"/>
    <w:rsid w:val="00865C94"/>
    <w:pPr>
      <w:suppressLineNumbers/>
      <w:ind w:left="283" w:hanging="283"/>
    </w:pPr>
    <w:rPr>
      <w:sz w:val="20"/>
      <w:szCs w:val="20"/>
    </w:rPr>
  </w:style>
  <w:style w:type="paragraph" w:customStyle="1" w:styleId="311">
    <w:name w:val="Σώμα κείμενου 31"/>
    <w:basedOn w:val="Normal"/>
    <w:rsid w:val="00865C94"/>
    <w:pPr>
      <w:suppressAutoHyphens/>
      <w:spacing w:after="120" w:line="240" w:lineRule="auto"/>
      <w:jc w:val="both"/>
    </w:pPr>
    <w:rPr>
      <w:rFonts w:ascii="Calibri" w:eastAsia="SimSun" w:hAnsi="Calibri" w:cs="Calibri"/>
      <w:sz w:val="16"/>
      <w:szCs w:val="16"/>
      <w:lang w:val="en-GB" w:eastAsia="ar-SA"/>
    </w:rPr>
  </w:style>
  <w:style w:type="paragraph" w:customStyle="1" w:styleId="fooot">
    <w:name w:val="fooot"/>
    <w:basedOn w:val="footers"/>
    <w:rsid w:val="00865C94"/>
  </w:style>
  <w:style w:type="paragraph" w:customStyle="1" w:styleId="18">
    <w:name w:val="Κείμενο πλαισίου1"/>
    <w:basedOn w:val="Normal"/>
    <w:rsid w:val="00865C94"/>
    <w:pPr>
      <w:suppressAutoHyphens/>
      <w:spacing w:after="0" w:line="240" w:lineRule="auto"/>
      <w:jc w:val="both"/>
    </w:pPr>
    <w:rPr>
      <w:rFonts w:ascii="Tahoma" w:eastAsia="SimSun" w:hAnsi="Tahoma" w:cs="Tahoma"/>
      <w:sz w:val="16"/>
      <w:szCs w:val="16"/>
      <w:lang w:val="en-GB" w:eastAsia="ar-SA"/>
    </w:rPr>
  </w:style>
  <w:style w:type="paragraph" w:customStyle="1" w:styleId="19">
    <w:name w:val="Κείμενο σχολίου1"/>
    <w:basedOn w:val="Normal"/>
    <w:rsid w:val="00865C94"/>
    <w:pPr>
      <w:suppressAutoHyphens/>
      <w:spacing w:after="120" w:line="240" w:lineRule="auto"/>
      <w:jc w:val="both"/>
    </w:pPr>
    <w:rPr>
      <w:rFonts w:ascii="Calibri" w:eastAsia="SimSun" w:hAnsi="Calibri" w:cs="Calibri"/>
      <w:sz w:val="20"/>
      <w:szCs w:val="20"/>
      <w:lang w:val="en-GB" w:eastAsia="ar-SA"/>
    </w:rPr>
  </w:style>
  <w:style w:type="paragraph" w:customStyle="1" w:styleId="1a">
    <w:name w:val="Θέμα σχολίου1"/>
    <w:basedOn w:val="19"/>
    <w:next w:val="19"/>
    <w:rsid w:val="00865C94"/>
    <w:rPr>
      <w:b/>
      <w:bCs/>
    </w:rPr>
  </w:style>
  <w:style w:type="paragraph" w:customStyle="1" w:styleId="-HTML1">
    <w:name w:val="Προ-διαμορφωμένο HTML1"/>
    <w:basedOn w:val="Normal"/>
    <w:rsid w:val="0086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en-US" w:eastAsia="ar-SA"/>
    </w:rPr>
  </w:style>
  <w:style w:type="paragraph" w:customStyle="1" w:styleId="1b">
    <w:name w:val="Αναθεώρηση1"/>
    <w:rsid w:val="00865C94"/>
    <w:pPr>
      <w:suppressAutoHyphens/>
      <w:spacing w:after="0" w:line="240" w:lineRule="auto"/>
    </w:pPr>
    <w:rPr>
      <w:rFonts w:ascii="Calibri" w:eastAsia="SimSun" w:hAnsi="Calibri" w:cs="Calibri"/>
      <w:szCs w:val="24"/>
      <w:lang w:val="en-GB" w:eastAsia="ar-SA"/>
    </w:rPr>
  </w:style>
  <w:style w:type="paragraph" w:customStyle="1" w:styleId="210">
    <w:name w:val="Λίστα με κουκκίδες 21"/>
    <w:basedOn w:val="Normal"/>
    <w:rsid w:val="00865C94"/>
    <w:pPr>
      <w:numPr>
        <w:numId w:val="3"/>
      </w:numPr>
      <w:tabs>
        <w:tab w:val="left" w:pos="643"/>
      </w:tabs>
      <w:spacing w:after="0" w:line="360" w:lineRule="auto"/>
      <w:jc w:val="both"/>
    </w:pPr>
    <w:rPr>
      <w:rFonts w:ascii="Trebuchet MS" w:eastAsia="SimSun" w:hAnsi="Trebuchet MS" w:cs="Times New Roman"/>
      <w:szCs w:val="20"/>
      <w:lang w:val="en-US" w:eastAsia="ar-SA"/>
    </w:rPr>
  </w:style>
  <w:style w:type="paragraph" w:customStyle="1" w:styleId="100">
    <w:name w:val="Περιεχόμενα 10"/>
    <w:basedOn w:val="a7"/>
    <w:rsid w:val="00865C94"/>
    <w:pPr>
      <w:tabs>
        <w:tab w:val="right" w:leader="dot" w:pos="7091"/>
      </w:tabs>
      <w:ind w:left="2547"/>
    </w:pPr>
  </w:style>
  <w:style w:type="paragraph" w:customStyle="1" w:styleId="ab">
    <w:name w:val="Οριζόντια γραμμή"/>
    <w:basedOn w:val="Normal"/>
    <w:next w:val="BodyText"/>
    <w:rsid w:val="00865C94"/>
    <w:pPr>
      <w:suppressLineNumbers/>
      <w:suppressAutoHyphens/>
      <w:spacing w:after="283" w:line="240" w:lineRule="auto"/>
      <w:jc w:val="both"/>
    </w:pPr>
    <w:rPr>
      <w:rFonts w:ascii="Calibri" w:eastAsia="SimSun" w:hAnsi="Calibri" w:cs="Calibri"/>
      <w:sz w:val="12"/>
      <w:szCs w:val="12"/>
      <w:lang w:val="en-GB" w:eastAsia="ar-SA"/>
    </w:rPr>
  </w:style>
  <w:style w:type="paragraph" w:customStyle="1" w:styleId="211">
    <w:name w:val="Σώμα κείμενου 21"/>
    <w:basedOn w:val="Normal"/>
    <w:rsid w:val="00865C94"/>
    <w:pPr>
      <w:suppressAutoHyphens/>
      <w:overflowPunct w:val="0"/>
      <w:autoSpaceDE w:val="0"/>
      <w:spacing w:after="0" w:line="240" w:lineRule="auto"/>
      <w:jc w:val="both"/>
      <w:textAlignment w:val="baseline"/>
    </w:pPr>
    <w:rPr>
      <w:rFonts w:ascii="Arial" w:eastAsia="SimSun" w:hAnsi="Arial" w:cs="Arial"/>
      <w:szCs w:val="20"/>
      <w:lang w:eastAsia="ar-SA"/>
    </w:rPr>
  </w:style>
  <w:style w:type="paragraph" w:customStyle="1" w:styleId="para-1">
    <w:name w:val="para-1"/>
    <w:basedOn w:val="Normal"/>
    <w:rsid w:val="00865C94"/>
    <w:pPr>
      <w:tabs>
        <w:tab w:val="left" w:pos="1021"/>
        <w:tab w:val="left" w:pos="1588"/>
        <w:tab w:val="left" w:pos="2155"/>
        <w:tab w:val="left" w:pos="2722"/>
        <w:tab w:val="left" w:pos="3289"/>
      </w:tabs>
      <w:suppressAutoHyphens/>
      <w:spacing w:after="0" w:line="240" w:lineRule="auto"/>
      <w:ind w:left="1021" w:hanging="1021"/>
      <w:jc w:val="both"/>
    </w:pPr>
    <w:rPr>
      <w:rFonts w:ascii="Arial" w:eastAsia="SimSun" w:hAnsi="Arial" w:cs="Arial"/>
      <w:spacing w:val="5"/>
      <w:szCs w:val="20"/>
      <w:lang w:eastAsia="ar-SA"/>
    </w:rPr>
  </w:style>
  <w:style w:type="paragraph" w:customStyle="1" w:styleId="101">
    <w:name w:val="Κατάλογος περιεχομένων 10"/>
    <w:basedOn w:val="a7"/>
    <w:rsid w:val="00865C94"/>
    <w:pPr>
      <w:tabs>
        <w:tab w:val="right" w:leader="dot" w:pos="7091"/>
      </w:tabs>
      <w:ind w:left="2547"/>
    </w:pPr>
  </w:style>
  <w:style w:type="paragraph" w:styleId="Revision">
    <w:name w:val="Revision"/>
    <w:uiPriority w:val="99"/>
    <w:semiHidden/>
    <w:rsid w:val="00865C94"/>
    <w:pPr>
      <w:spacing w:after="0" w:line="240" w:lineRule="auto"/>
    </w:pPr>
    <w:rPr>
      <w:rFonts w:ascii="Calibri" w:eastAsia="SimSun" w:hAnsi="Calibri" w:cs="Calibri"/>
      <w:szCs w:val="24"/>
      <w:lang w:val="en-GB" w:eastAsia="ar-SA"/>
    </w:rPr>
  </w:style>
  <w:style w:type="paragraph" w:styleId="ListParagraph">
    <w:name w:val="List Paragraph"/>
    <w:basedOn w:val="Normal"/>
    <w:uiPriority w:val="34"/>
    <w:qFormat/>
    <w:rsid w:val="00865C94"/>
    <w:pPr>
      <w:spacing w:after="0" w:line="240" w:lineRule="auto"/>
      <w:ind w:left="720"/>
      <w:contextualSpacing/>
    </w:pPr>
    <w:rPr>
      <w:rFonts w:ascii="CG Times" w:eastAsia="SimSun" w:hAnsi="CG Times" w:cs="Times New Roman"/>
      <w:sz w:val="20"/>
      <w:szCs w:val="20"/>
      <w:lang w:val="en-US" w:eastAsia="el-GR"/>
    </w:rPr>
  </w:style>
  <w:style w:type="character" w:customStyle="1" w:styleId="ac">
    <w:name w:val="Ανεπίλυτη αναφορά"/>
    <w:uiPriority w:val="99"/>
    <w:unhideWhenUsed/>
    <w:rsid w:val="00865C94"/>
    <w:rPr>
      <w:color w:val="605E5C"/>
      <w:shd w:val="clear" w:color="auto" w:fill="E1DFDD"/>
    </w:rPr>
  </w:style>
  <w:style w:type="character" w:customStyle="1" w:styleId="markedcontent">
    <w:name w:val="markedcontent"/>
    <w:rsid w:val="00865C94"/>
  </w:style>
  <w:style w:type="paragraph" w:customStyle="1" w:styleId="xl65">
    <w:name w:val="xl65"/>
    <w:basedOn w:val="Normal"/>
    <w:rsid w:val="00865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SimSun" w:hAnsi="Times New Roman" w:cs="Times New Roman"/>
      <w:b/>
      <w:bCs/>
      <w:sz w:val="20"/>
      <w:szCs w:val="20"/>
      <w:lang w:eastAsia="el-GR"/>
    </w:rPr>
  </w:style>
  <w:style w:type="paragraph" w:customStyle="1" w:styleId="xl66">
    <w:name w:val="xl66"/>
    <w:basedOn w:val="Normal"/>
    <w:rsid w:val="00865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SimSun" w:hAnsi="Times New Roman" w:cs="Times New Roman"/>
      <w:sz w:val="20"/>
      <w:szCs w:val="20"/>
      <w:lang w:eastAsia="el-GR"/>
    </w:rPr>
  </w:style>
  <w:style w:type="paragraph" w:customStyle="1" w:styleId="xl67">
    <w:name w:val="xl67"/>
    <w:basedOn w:val="Normal"/>
    <w:rsid w:val="00865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SimSun" w:hAnsi="Times New Roman" w:cs="Times New Roman"/>
      <w:sz w:val="20"/>
      <w:szCs w:val="20"/>
      <w:lang w:eastAsia="el-GR"/>
    </w:rPr>
  </w:style>
  <w:style w:type="paragraph" w:customStyle="1" w:styleId="xl68">
    <w:name w:val="xl68"/>
    <w:basedOn w:val="Normal"/>
    <w:rsid w:val="00865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SimSun" w:hAnsi="Times New Roman" w:cs="Times New Roman"/>
      <w:sz w:val="20"/>
      <w:szCs w:val="20"/>
      <w:lang w:eastAsia="el-GR"/>
    </w:rPr>
  </w:style>
  <w:style w:type="paragraph" w:customStyle="1" w:styleId="xl69">
    <w:name w:val="xl69"/>
    <w:basedOn w:val="Normal"/>
    <w:rsid w:val="00865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SimSun" w:hAnsi="Times New Roman" w:cs="Times New Roman"/>
      <w:sz w:val="20"/>
      <w:szCs w:val="20"/>
      <w:lang w:eastAsia="el-GR"/>
    </w:rPr>
  </w:style>
  <w:style w:type="paragraph" w:customStyle="1" w:styleId="xl70">
    <w:name w:val="xl70"/>
    <w:basedOn w:val="Normal"/>
    <w:rsid w:val="00865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SimSun" w:hAnsi="Times New Roman" w:cs="Times New Roman"/>
      <w:b/>
      <w:bCs/>
      <w:color w:val="000000"/>
      <w:sz w:val="20"/>
      <w:szCs w:val="20"/>
      <w:lang w:eastAsia="el-GR"/>
    </w:rPr>
  </w:style>
  <w:style w:type="paragraph" w:customStyle="1" w:styleId="xl71">
    <w:name w:val="xl71"/>
    <w:basedOn w:val="Normal"/>
    <w:rsid w:val="00865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SimSun" w:hAnsi="Times New Roman" w:cs="Times New Roman"/>
      <w:b/>
      <w:bCs/>
      <w:sz w:val="20"/>
      <w:szCs w:val="20"/>
      <w:lang w:eastAsia="el-GR"/>
    </w:rPr>
  </w:style>
  <w:style w:type="paragraph" w:customStyle="1" w:styleId="xl72">
    <w:name w:val="xl72"/>
    <w:basedOn w:val="Normal"/>
    <w:rsid w:val="00865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SimSun" w:hAnsi="Times New Roman" w:cs="Times New Roman"/>
      <w:sz w:val="24"/>
      <w:szCs w:val="24"/>
      <w:lang w:eastAsia="el-GR"/>
    </w:rPr>
  </w:style>
  <w:style w:type="paragraph" w:customStyle="1" w:styleId="xl73">
    <w:name w:val="xl73"/>
    <w:basedOn w:val="Normal"/>
    <w:rsid w:val="00865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SimSun" w:hAnsi="Times New Roman" w:cs="Times New Roman"/>
      <w:sz w:val="20"/>
      <w:szCs w:val="20"/>
      <w:lang w:eastAsia="el-GR"/>
    </w:rPr>
  </w:style>
  <w:style w:type="paragraph" w:customStyle="1" w:styleId="xl74">
    <w:name w:val="xl74"/>
    <w:basedOn w:val="Normal"/>
    <w:rsid w:val="00865C94"/>
    <w:pPr>
      <w:spacing w:before="100" w:beforeAutospacing="1" w:after="100" w:afterAutospacing="1" w:line="240" w:lineRule="auto"/>
      <w:jc w:val="center"/>
    </w:pPr>
    <w:rPr>
      <w:rFonts w:ascii="Times New Roman" w:eastAsia="SimSun" w:hAnsi="Times New Roman" w:cs="Times New Roman"/>
      <w:sz w:val="20"/>
      <w:szCs w:val="20"/>
      <w:lang w:eastAsia="el-GR"/>
    </w:rPr>
  </w:style>
  <w:style w:type="paragraph" w:customStyle="1" w:styleId="xl75">
    <w:name w:val="xl75"/>
    <w:basedOn w:val="Normal"/>
    <w:rsid w:val="00865C9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SimSun" w:hAnsi="Times New Roman" w:cs="Times New Roman"/>
      <w:b/>
      <w:bCs/>
      <w:color w:val="000000"/>
      <w:sz w:val="20"/>
      <w:szCs w:val="20"/>
      <w:lang w:eastAsia="el-GR"/>
    </w:rPr>
  </w:style>
  <w:style w:type="paragraph" w:customStyle="1" w:styleId="xl76">
    <w:name w:val="xl76"/>
    <w:basedOn w:val="Normal"/>
    <w:rsid w:val="00865C94"/>
    <w:pPr>
      <w:pBdr>
        <w:top w:val="single" w:sz="4" w:space="0" w:color="auto"/>
        <w:bottom w:val="single" w:sz="4" w:space="0" w:color="auto"/>
      </w:pBdr>
      <w:spacing w:before="100" w:beforeAutospacing="1" w:after="100" w:afterAutospacing="1" w:line="240" w:lineRule="auto"/>
      <w:textAlignment w:val="center"/>
    </w:pPr>
    <w:rPr>
      <w:rFonts w:ascii="Times New Roman" w:eastAsia="SimSun" w:hAnsi="Times New Roman" w:cs="Times New Roman"/>
      <w:b/>
      <w:bCs/>
      <w:color w:val="000000"/>
      <w:sz w:val="20"/>
      <w:szCs w:val="20"/>
      <w:lang w:eastAsia="el-GR"/>
    </w:rPr>
  </w:style>
  <w:style w:type="paragraph" w:customStyle="1" w:styleId="xl77">
    <w:name w:val="xl77"/>
    <w:basedOn w:val="Normal"/>
    <w:rsid w:val="00865C9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SimSun" w:hAnsi="Times New Roman" w:cs="Times New Roman"/>
      <w:b/>
      <w:bCs/>
      <w:color w:val="000000"/>
      <w:sz w:val="20"/>
      <w:szCs w:val="20"/>
      <w:lang w:eastAsia="el-GR"/>
    </w:rPr>
  </w:style>
  <w:style w:type="paragraph" w:customStyle="1" w:styleId="xl78">
    <w:name w:val="xl78"/>
    <w:basedOn w:val="Normal"/>
    <w:rsid w:val="00865C9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SimSun" w:hAnsi="Times New Roman" w:cs="Times New Roman"/>
      <w:b/>
      <w:bCs/>
      <w:sz w:val="20"/>
      <w:szCs w:val="20"/>
      <w:lang w:eastAsia="el-GR"/>
    </w:rPr>
  </w:style>
  <w:style w:type="paragraph" w:customStyle="1" w:styleId="xl79">
    <w:name w:val="xl79"/>
    <w:basedOn w:val="Normal"/>
    <w:rsid w:val="00865C94"/>
    <w:pPr>
      <w:pBdr>
        <w:top w:val="single" w:sz="4" w:space="0" w:color="auto"/>
        <w:bottom w:val="single" w:sz="4" w:space="0" w:color="auto"/>
      </w:pBdr>
      <w:spacing w:before="100" w:beforeAutospacing="1" w:after="100" w:afterAutospacing="1" w:line="240" w:lineRule="auto"/>
      <w:textAlignment w:val="center"/>
    </w:pPr>
    <w:rPr>
      <w:rFonts w:ascii="Times New Roman" w:eastAsia="SimSun" w:hAnsi="Times New Roman" w:cs="Times New Roman"/>
      <w:b/>
      <w:bCs/>
      <w:sz w:val="20"/>
      <w:szCs w:val="20"/>
      <w:lang w:eastAsia="el-GR"/>
    </w:rPr>
  </w:style>
  <w:style w:type="paragraph" w:customStyle="1" w:styleId="xl80">
    <w:name w:val="xl80"/>
    <w:basedOn w:val="Normal"/>
    <w:rsid w:val="00865C9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SimSun" w:hAnsi="Times New Roman" w:cs="Times New Roman"/>
      <w:b/>
      <w:bCs/>
      <w:sz w:val="20"/>
      <w:szCs w:val="20"/>
      <w:lang w:eastAsia="el-GR"/>
    </w:rPr>
  </w:style>
  <w:style w:type="character" w:customStyle="1" w:styleId="HTMLPreformattedChar3">
    <w:name w:val="HTML Preformatted Char3"/>
    <w:uiPriority w:val="99"/>
    <w:semiHidden/>
    <w:rsid w:val="00865C94"/>
    <w:rPr>
      <w:rFonts w:ascii="Courier New" w:hAnsi="Courier New" w:cs="Courier New"/>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5C94"/>
    <w:pPr>
      <w:keepNext/>
      <w:pageBreakBefore/>
      <w:pBdr>
        <w:bottom w:val="single" w:sz="20" w:space="1" w:color="000080"/>
      </w:pBdr>
      <w:suppressAutoHyphens/>
      <w:spacing w:before="320" w:after="160" w:line="240" w:lineRule="auto"/>
      <w:jc w:val="both"/>
      <w:outlineLvl w:val="0"/>
    </w:pPr>
    <w:rPr>
      <w:rFonts w:ascii="Arial" w:eastAsia="SimSun" w:hAnsi="Arial" w:cs="Arial"/>
      <w:b/>
      <w:bCs/>
      <w:color w:val="333399"/>
      <w:sz w:val="28"/>
      <w:szCs w:val="32"/>
      <w:lang w:val="en-US" w:eastAsia="ar-SA"/>
    </w:rPr>
  </w:style>
  <w:style w:type="paragraph" w:styleId="Heading2">
    <w:name w:val="heading 2"/>
    <w:basedOn w:val="Heading1"/>
    <w:next w:val="Normal"/>
    <w:link w:val="Heading2Char"/>
    <w:uiPriority w:val="9"/>
    <w:qFormat/>
    <w:rsid w:val="00865C94"/>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
    <w:uiPriority w:val="9"/>
    <w:qFormat/>
    <w:rsid w:val="00865C94"/>
    <w:pPr>
      <w:keepNext/>
      <w:suppressAutoHyphens/>
      <w:spacing w:before="240" w:after="60" w:line="240" w:lineRule="auto"/>
      <w:ind w:left="567" w:hanging="567"/>
      <w:jc w:val="both"/>
      <w:outlineLvl w:val="2"/>
    </w:pPr>
    <w:rPr>
      <w:rFonts w:ascii="Arial" w:eastAsia="Times New Roman" w:hAnsi="Arial" w:cs="Times New Roman"/>
      <w:b/>
      <w:bCs/>
      <w:szCs w:val="26"/>
      <w:lang w:val="en-GB" w:eastAsia="ar-SA"/>
    </w:rPr>
  </w:style>
  <w:style w:type="paragraph" w:styleId="Heading4">
    <w:name w:val="heading 4"/>
    <w:basedOn w:val="Normal"/>
    <w:next w:val="Normal"/>
    <w:link w:val="Heading4Char"/>
    <w:uiPriority w:val="9"/>
    <w:qFormat/>
    <w:rsid w:val="00865C94"/>
    <w:pPr>
      <w:keepNext/>
      <w:suppressAutoHyphens/>
      <w:spacing w:before="240" w:after="60" w:line="240" w:lineRule="auto"/>
      <w:jc w:val="both"/>
      <w:outlineLvl w:val="3"/>
    </w:pPr>
    <w:rPr>
      <w:rFonts w:ascii="Arial" w:eastAsia="Times New Roman" w:hAnsi="Arial" w:cs="Times New Roman"/>
      <w:b/>
      <w:bCs/>
      <w:szCs w:val="28"/>
      <w:lang w:val="en-GB" w:eastAsia="ar-SA"/>
    </w:rPr>
  </w:style>
  <w:style w:type="paragraph" w:styleId="Heading5">
    <w:name w:val="heading 5"/>
    <w:basedOn w:val="Normal"/>
    <w:next w:val="Normal"/>
    <w:link w:val="Heading5Char"/>
    <w:uiPriority w:val="9"/>
    <w:qFormat/>
    <w:rsid w:val="00865C94"/>
    <w:pPr>
      <w:numPr>
        <w:ilvl w:val="4"/>
        <w:numId w:val="1"/>
      </w:numPr>
      <w:tabs>
        <w:tab w:val="left" w:pos="3050"/>
      </w:tabs>
      <w:suppressAutoHyphens/>
      <w:spacing w:before="200" w:line="280" w:lineRule="exact"/>
      <w:jc w:val="both"/>
      <w:outlineLvl w:val="4"/>
    </w:pPr>
    <w:rPr>
      <w:rFonts w:ascii="Lucida Sans" w:eastAsia="SimSun" w:hAnsi="Lucida Sans" w:cs="Lucida Sans"/>
      <w:b/>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C94"/>
    <w:rPr>
      <w:rFonts w:ascii="Arial" w:eastAsia="SimSun" w:hAnsi="Arial" w:cs="Arial"/>
      <w:b/>
      <w:bCs/>
      <w:color w:val="333399"/>
      <w:sz w:val="28"/>
      <w:szCs w:val="32"/>
      <w:lang w:val="en-US" w:eastAsia="ar-SA"/>
    </w:rPr>
  </w:style>
  <w:style w:type="character" w:customStyle="1" w:styleId="Heading2Char">
    <w:name w:val="Heading 2 Char"/>
    <w:basedOn w:val="DefaultParagraphFont"/>
    <w:link w:val="Heading2"/>
    <w:uiPriority w:val="9"/>
    <w:rsid w:val="00865C94"/>
    <w:rPr>
      <w:rFonts w:ascii="Arial" w:eastAsia="SimSun" w:hAnsi="Arial" w:cs="Arial"/>
      <w:b/>
      <w:color w:val="002060"/>
      <w:sz w:val="24"/>
      <w:lang w:val="en-GB" w:eastAsia="ar-SA"/>
    </w:rPr>
  </w:style>
  <w:style w:type="character" w:customStyle="1" w:styleId="Heading3Char">
    <w:name w:val="Heading 3 Char"/>
    <w:basedOn w:val="DefaultParagraphFont"/>
    <w:link w:val="Heading3"/>
    <w:uiPriority w:val="9"/>
    <w:rsid w:val="00865C94"/>
    <w:rPr>
      <w:rFonts w:ascii="Arial" w:eastAsia="Times New Roman" w:hAnsi="Arial" w:cs="Times New Roman"/>
      <w:b/>
      <w:bCs/>
      <w:szCs w:val="26"/>
      <w:lang w:val="en-GB" w:eastAsia="ar-SA"/>
    </w:rPr>
  </w:style>
  <w:style w:type="character" w:customStyle="1" w:styleId="Heading4Char">
    <w:name w:val="Heading 4 Char"/>
    <w:basedOn w:val="DefaultParagraphFont"/>
    <w:link w:val="Heading4"/>
    <w:uiPriority w:val="9"/>
    <w:rsid w:val="00865C94"/>
    <w:rPr>
      <w:rFonts w:ascii="Arial" w:eastAsia="Times New Roman" w:hAnsi="Arial" w:cs="Times New Roman"/>
      <w:b/>
      <w:bCs/>
      <w:szCs w:val="28"/>
      <w:lang w:val="en-GB" w:eastAsia="ar-SA"/>
    </w:rPr>
  </w:style>
  <w:style w:type="character" w:customStyle="1" w:styleId="Heading5Char">
    <w:name w:val="Heading 5 Char"/>
    <w:basedOn w:val="DefaultParagraphFont"/>
    <w:link w:val="Heading5"/>
    <w:uiPriority w:val="9"/>
    <w:rsid w:val="00865C94"/>
    <w:rPr>
      <w:rFonts w:ascii="Lucida Sans" w:eastAsia="SimSun" w:hAnsi="Lucida Sans" w:cs="Lucida Sans"/>
      <w:b/>
      <w:szCs w:val="20"/>
      <w:lang w:val="en-US" w:eastAsia="ar-SA"/>
    </w:rPr>
  </w:style>
  <w:style w:type="numbering" w:customStyle="1" w:styleId="NoList1">
    <w:name w:val="No List1"/>
    <w:next w:val="NoList"/>
    <w:uiPriority w:val="99"/>
    <w:semiHidden/>
    <w:unhideWhenUsed/>
    <w:rsid w:val="00865C94"/>
  </w:style>
  <w:style w:type="paragraph" w:styleId="BalloonText">
    <w:name w:val="Balloon Text"/>
    <w:basedOn w:val="Normal"/>
    <w:link w:val="BalloonTextChar1"/>
    <w:uiPriority w:val="99"/>
    <w:unhideWhenUsed/>
    <w:rsid w:val="00865C94"/>
    <w:pPr>
      <w:suppressAutoHyphens/>
      <w:spacing w:after="0" w:line="240" w:lineRule="auto"/>
      <w:jc w:val="both"/>
    </w:pPr>
    <w:rPr>
      <w:rFonts w:ascii="Segoe UI" w:eastAsia="SimSun" w:hAnsi="Segoe UI" w:cs="Times New Roman"/>
      <w:sz w:val="18"/>
      <w:szCs w:val="18"/>
      <w:lang w:val="en-GB" w:eastAsia="ar-SA"/>
    </w:rPr>
  </w:style>
  <w:style w:type="character" w:customStyle="1" w:styleId="BalloonTextChar">
    <w:name w:val="Balloon Text Char"/>
    <w:basedOn w:val="DefaultParagraphFont"/>
    <w:rsid w:val="00865C94"/>
    <w:rPr>
      <w:rFonts w:ascii="Tahoma" w:hAnsi="Tahoma" w:cs="Tahoma"/>
      <w:sz w:val="16"/>
      <w:szCs w:val="16"/>
    </w:rPr>
  </w:style>
  <w:style w:type="character" w:customStyle="1" w:styleId="BalloonTextChar1">
    <w:name w:val="Balloon Text Char1"/>
    <w:link w:val="BalloonText"/>
    <w:uiPriority w:val="99"/>
    <w:rsid w:val="00865C94"/>
    <w:rPr>
      <w:rFonts w:ascii="Segoe UI" w:eastAsia="SimSun" w:hAnsi="Segoe UI" w:cs="Times New Roman"/>
      <w:sz w:val="18"/>
      <w:szCs w:val="18"/>
      <w:lang w:val="en-GB" w:eastAsia="ar-SA"/>
    </w:rPr>
  </w:style>
  <w:style w:type="paragraph" w:styleId="BodyText">
    <w:name w:val="Body Text"/>
    <w:basedOn w:val="Normal"/>
    <w:link w:val="BodyTextChar"/>
    <w:rsid w:val="00865C94"/>
    <w:pPr>
      <w:suppressAutoHyphens/>
      <w:spacing w:after="240" w:line="240" w:lineRule="auto"/>
      <w:jc w:val="both"/>
    </w:pPr>
    <w:rPr>
      <w:rFonts w:ascii="Calibri" w:eastAsia="SimSun" w:hAnsi="Calibri" w:cs="Calibri"/>
      <w:szCs w:val="24"/>
      <w:lang w:val="en-GB" w:eastAsia="ar-SA"/>
    </w:rPr>
  </w:style>
  <w:style w:type="character" w:customStyle="1" w:styleId="BodyTextChar">
    <w:name w:val="Body Text Char"/>
    <w:basedOn w:val="DefaultParagraphFont"/>
    <w:link w:val="BodyText"/>
    <w:rsid w:val="00865C94"/>
    <w:rPr>
      <w:rFonts w:ascii="Calibri" w:eastAsia="SimSun" w:hAnsi="Calibri" w:cs="Calibri"/>
      <w:szCs w:val="24"/>
      <w:lang w:val="en-GB" w:eastAsia="ar-SA"/>
    </w:rPr>
  </w:style>
  <w:style w:type="paragraph" w:styleId="BodyTextIndent">
    <w:name w:val="Body Text Indent"/>
    <w:basedOn w:val="Normal"/>
    <w:link w:val="BodyTextIndentChar"/>
    <w:rsid w:val="00865C94"/>
    <w:pPr>
      <w:suppressAutoHyphens/>
      <w:spacing w:after="120" w:line="240" w:lineRule="auto"/>
      <w:ind w:firstLine="1134"/>
      <w:jc w:val="both"/>
    </w:pPr>
    <w:rPr>
      <w:rFonts w:ascii="Arial" w:eastAsia="SimSun" w:hAnsi="Arial" w:cs="Arial"/>
      <w:szCs w:val="24"/>
      <w:lang w:val="en-GB" w:eastAsia="ar-SA"/>
    </w:rPr>
  </w:style>
  <w:style w:type="character" w:customStyle="1" w:styleId="BodyTextIndentChar">
    <w:name w:val="Body Text Indent Char"/>
    <w:basedOn w:val="DefaultParagraphFont"/>
    <w:link w:val="BodyTextIndent"/>
    <w:rsid w:val="00865C94"/>
    <w:rPr>
      <w:rFonts w:ascii="Arial" w:eastAsia="SimSun" w:hAnsi="Arial" w:cs="Arial"/>
      <w:szCs w:val="24"/>
      <w:lang w:val="en-GB" w:eastAsia="ar-SA"/>
    </w:rPr>
  </w:style>
  <w:style w:type="character" w:styleId="CommentReference">
    <w:name w:val="annotation reference"/>
    <w:uiPriority w:val="99"/>
    <w:unhideWhenUsed/>
    <w:rsid w:val="00865C94"/>
    <w:rPr>
      <w:sz w:val="16"/>
      <w:szCs w:val="16"/>
    </w:rPr>
  </w:style>
  <w:style w:type="paragraph" w:styleId="CommentText">
    <w:name w:val="annotation text"/>
    <w:basedOn w:val="Normal"/>
    <w:link w:val="CommentTextChar2"/>
    <w:uiPriority w:val="99"/>
    <w:unhideWhenUsed/>
    <w:rsid w:val="00865C94"/>
    <w:pPr>
      <w:suppressAutoHyphens/>
      <w:spacing w:after="120" w:line="240" w:lineRule="auto"/>
      <w:jc w:val="both"/>
    </w:pPr>
    <w:rPr>
      <w:rFonts w:ascii="Calibri" w:eastAsia="SimSun" w:hAnsi="Calibri" w:cs="Times New Roman"/>
      <w:sz w:val="20"/>
      <w:szCs w:val="20"/>
      <w:lang w:val="en-GB" w:eastAsia="ar-SA"/>
    </w:rPr>
  </w:style>
  <w:style w:type="character" w:customStyle="1" w:styleId="CommentTextChar">
    <w:name w:val="Comment Text Char"/>
    <w:basedOn w:val="DefaultParagraphFont"/>
    <w:rsid w:val="00865C94"/>
    <w:rPr>
      <w:sz w:val="20"/>
      <w:szCs w:val="20"/>
    </w:rPr>
  </w:style>
  <w:style w:type="character" w:customStyle="1" w:styleId="CommentTextChar2">
    <w:name w:val="Comment Text Char2"/>
    <w:link w:val="CommentText"/>
    <w:uiPriority w:val="99"/>
    <w:rsid w:val="00865C94"/>
    <w:rPr>
      <w:rFonts w:ascii="Calibri" w:eastAsia="SimSun" w:hAnsi="Calibri" w:cs="Times New Roman"/>
      <w:sz w:val="20"/>
      <w:szCs w:val="20"/>
      <w:lang w:val="en-GB" w:eastAsia="ar-SA"/>
    </w:rPr>
  </w:style>
  <w:style w:type="paragraph" w:styleId="CommentSubject">
    <w:name w:val="annotation subject"/>
    <w:basedOn w:val="CommentText"/>
    <w:next w:val="CommentText"/>
    <w:link w:val="CommentSubjectChar1"/>
    <w:uiPriority w:val="99"/>
    <w:unhideWhenUsed/>
    <w:rsid w:val="00865C94"/>
    <w:rPr>
      <w:b/>
      <w:bCs/>
    </w:rPr>
  </w:style>
  <w:style w:type="character" w:customStyle="1" w:styleId="CommentSubjectChar">
    <w:name w:val="Comment Subject Char"/>
    <w:basedOn w:val="CommentTextChar"/>
    <w:rsid w:val="00865C94"/>
    <w:rPr>
      <w:b/>
      <w:bCs/>
      <w:sz w:val="20"/>
      <w:szCs w:val="20"/>
    </w:rPr>
  </w:style>
  <w:style w:type="character" w:customStyle="1" w:styleId="CommentSubjectChar1">
    <w:name w:val="Comment Subject Char1"/>
    <w:link w:val="CommentSubject"/>
    <w:uiPriority w:val="99"/>
    <w:rsid w:val="00865C94"/>
    <w:rPr>
      <w:rFonts w:ascii="Calibri" w:eastAsia="SimSun" w:hAnsi="Calibri" w:cs="Times New Roman"/>
      <w:b/>
      <w:bCs/>
      <w:sz w:val="20"/>
      <w:szCs w:val="20"/>
      <w:lang w:val="en-GB" w:eastAsia="ar-SA"/>
    </w:rPr>
  </w:style>
  <w:style w:type="character" w:styleId="Emphasis">
    <w:name w:val="Emphasis"/>
    <w:uiPriority w:val="20"/>
    <w:qFormat/>
    <w:rsid w:val="00865C94"/>
    <w:rPr>
      <w:i/>
      <w:iCs/>
    </w:rPr>
  </w:style>
  <w:style w:type="character" w:styleId="EndnoteReference">
    <w:name w:val="endnote reference"/>
    <w:rsid w:val="00865C94"/>
    <w:rPr>
      <w:vertAlign w:val="superscript"/>
    </w:rPr>
  </w:style>
  <w:style w:type="paragraph" w:styleId="EndnoteText">
    <w:name w:val="endnote text"/>
    <w:basedOn w:val="Normal"/>
    <w:link w:val="EndnoteTextChar1"/>
    <w:rsid w:val="00865C94"/>
    <w:pPr>
      <w:suppressAutoHyphens/>
      <w:spacing w:after="120" w:line="240" w:lineRule="auto"/>
      <w:jc w:val="both"/>
    </w:pPr>
    <w:rPr>
      <w:rFonts w:ascii="Calibri" w:eastAsia="SimSun" w:hAnsi="Calibri" w:cs="Calibri"/>
      <w:sz w:val="20"/>
      <w:szCs w:val="20"/>
      <w:lang w:val="en-GB" w:eastAsia="ar-SA"/>
    </w:rPr>
  </w:style>
  <w:style w:type="character" w:customStyle="1" w:styleId="EndnoteTextChar">
    <w:name w:val="Endnote Text Char"/>
    <w:basedOn w:val="DefaultParagraphFont"/>
    <w:rsid w:val="00865C94"/>
    <w:rPr>
      <w:sz w:val="20"/>
      <w:szCs w:val="20"/>
    </w:rPr>
  </w:style>
  <w:style w:type="character" w:customStyle="1" w:styleId="EndnoteTextChar1">
    <w:name w:val="Endnote Text Char1"/>
    <w:link w:val="EndnoteText"/>
    <w:rsid w:val="00865C94"/>
    <w:rPr>
      <w:rFonts w:ascii="Calibri" w:eastAsia="SimSun" w:hAnsi="Calibri" w:cs="Calibri"/>
      <w:sz w:val="20"/>
      <w:szCs w:val="20"/>
      <w:lang w:val="en-GB" w:eastAsia="ar-SA"/>
    </w:rPr>
  </w:style>
  <w:style w:type="character" w:styleId="FollowedHyperlink">
    <w:name w:val="FollowedHyperlink"/>
    <w:uiPriority w:val="99"/>
    <w:rsid w:val="00865C94"/>
    <w:rPr>
      <w:color w:val="800000"/>
      <w:u w:val="single"/>
      <w:lang/>
    </w:rPr>
  </w:style>
  <w:style w:type="paragraph" w:styleId="Footer">
    <w:name w:val="footer"/>
    <w:basedOn w:val="Normal"/>
    <w:link w:val="FooterChar"/>
    <w:rsid w:val="00865C94"/>
    <w:pPr>
      <w:suppressAutoHyphens/>
      <w:spacing w:after="100" w:line="240" w:lineRule="auto"/>
      <w:jc w:val="both"/>
    </w:pPr>
    <w:rPr>
      <w:rFonts w:ascii="Calibri" w:eastAsia="MS Mincho" w:hAnsi="Calibri" w:cs="Calibri"/>
      <w:szCs w:val="24"/>
      <w:lang w:val="en-US" w:eastAsia="ja-JP"/>
    </w:rPr>
  </w:style>
  <w:style w:type="character" w:customStyle="1" w:styleId="FooterChar">
    <w:name w:val="Footer Char"/>
    <w:basedOn w:val="DefaultParagraphFont"/>
    <w:link w:val="Footer"/>
    <w:rsid w:val="00865C94"/>
    <w:rPr>
      <w:rFonts w:ascii="Calibri" w:eastAsia="MS Mincho" w:hAnsi="Calibri" w:cs="Calibri"/>
      <w:szCs w:val="24"/>
      <w:lang w:val="en-US" w:eastAsia="ja-JP"/>
    </w:rPr>
  </w:style>
  <w:style w:type="character" w:styleId="FootnoteReference">
    <w:name w:val="footnote reference"/>
    <w:uiPriority w:val="99"/>
    <w:rsid w:val="00865C94"/>
    <w:rPr>
      <w:vertAlign w:val="superscript"/>
    </w:rPr>
  </w:style>
  <w:style w:type="paragraph" w:styleId="FootnoteText">
    <w:name w:val="footnote text"/>
    <w:basedOn w:val="Normal"/>
    <w:link w:val="FootnoteTextChar"/>
    <w:rsid w:val="00865C94"/>
    <w:pPr>
      <w:suppressAutoHyphens/>
      <w:spacing w:after="0" w:line="240" w:lineRule="auto"/>
      <w:ind w:left="425" w:hanging="425"/>
      <w:jc w:val="both"/>
    </w:pPr>
    <w:rPr>
      <w:rFonts w:ascii="Calibri" w:eastAsia="SimSun" w:hAnsi="Calibri" w:cs="Calibri"/>
      <w:sz w:val="18"/>
      <w:szCs w:val="20"/>
      <w:lang w:val="en-IE" w:eastAsia="ar-SA"/>
    </w:rPr>
  </w:style>
  <w:style w:type="character" w:customStyle="1" w:styleId="FootnoteTextChar">
    <w:name w:val="Footnote Text Char"/>
    <w:basedOn w:val="DefaultParagraphFont"/>
    <w:link w:val="FootnoteText"/>
    <w:rsid w:val="00865C94"/>
    <w:rPr>
      <w:rFonts w:ascii="Calibri" w:eastAsia="SimSun" w:hAnsi="Calibri" w:cs="Calibri"/>
      <w:sz w:val="18"/>
      <w:szCs w:val="20"/>
      <w:lang w:val="en-IE" w:eastAsia="ar-SA"/>
    </w:rPr>
  </w:style>
  <w:style w:type="paragraph" w:styleId="Header">
    <w:name w:val="header"/>
    <w:basedOn w:val="Normal"/>
    <w:link w:val="HeaderChar"/>
    <w:rsid w:val="00865C94"/>
    <w:pPr>
      <w:suppressAutoHyphens/>
      <w:spacing w:after="120" w:line="240" w:lineRule="auto"/>
      <w:jc w:val="both"/>
    </w:pPr>
    <w:rPr>
      <w:rFonts w:ascii="Calibri" w:eastAsia="SimSun" w:hAnsi="Calibri" w:cs="Calibri"/>
      <w:szCs w:val="24"/>
      <w:lang w:val="en-GB" w:eastAsia="ar-SA"/>
    </w:rPr>
  </w:style>
  <w:style w:type="character" w:customStyle="1" w:styleId="HeaderChar">
    <w:name w:val="Header Char"/>
    <w:basedOn w:val="DefaultParagraphFont"/>
    <w:link w:val="Header"/>
    <w:rsid w:val="00865C94"/>
    <w:rPr>
      <w:rFonts w:ascii="Calibri" w:eastAsia="SimSun" w:hAnsi="Calibri" w:cs="Calibri"/>
      <w:szCs w:val="24"/>
      <w:lang w:val="en-GB" w:eastAsia="ar-SA"/>
    </w:rPr>
  </w:style>
  <w:style w:type="paragraph" w:styleId="HTMLPreformatted">
    <w:name w:val="HTML Preformatted"/>
    <w:basedOn w:val="Normal"/>
    <w:link w:val="HTMLPreformattedChar4"/>
    <w:uiPriority w:val="99"/>
    <w:unhideWhenUsed/>
    <w:rsid w:val="0086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en-GB" w:eastAsia="ar-SA"/>
    </w:rPr>
  </w:style>
  <w:style w:type="character" w:customStyle="1" w:styleId="HTMLPreformattedChar">
    <w:name w:val="HTML Preformatted Char"/>
    <w:basedOn w:val="DefaultParagraphFont"/>
    <w:rsid w:val="00865C94"/>
    <w:rPr>
      <w:rFonts w:ascii="Consolas" w:hAnsi="Consolas"/>
      <w:sz w:val="20"/>
      <w:szCs w:val="20"/>
    </w:rPr>
  </w:style>
  <w:style w:type="character" w:customStyle="1" w:styleId="HTMLPreformattedChar4">
    <w:name w:val="HTML Preformatted Char4"/>
    <w:link w:val="HTMLPreformatted"/>
    <w:uiPriority w:val="99"/>
    <w:rsid w:val="00865C94"/>
    <w:rPr>
      <w:rFonts w:ascii="Courier New" w:eastAsia="SimSun" w:hAnsi="Courier New" w:cs="Times New Roman"/>
      <w:sz w:val="20"/>
      <w:szCs w:val="20"/>
      <w:lang w:val="en-GB" w:eastAsia="ar-SA"/>
    </w:rPr>
  </w:style>
  <w:style w:type="character" w:styleId="Hyperlink">
    <w:name w:val="Hyperlink"/>
    <w:uiPriority w:val="99"/>
    <w:rsid w:val="00865C94"/>
    <w:rPr>
      <w:color w:val="0000FF"/>
      <w:u w:val="single"/>
    </w:rPr>
  </w:style>
  <w:style w:type="paragraph" w:styleId="List">
    <w:name w:val="List"/>
    <w:basedOn w:val="BodyText"/>
    <w:rsid w:val="00865C94"/>
    <w:rPr>
      <w:rFonts w:cs="Mangal"/>
    </w:rPr>
  </w:style>
  <w:style w:type="character" w:styleId="PageNumber">
    <w:name w:val="page number"/>
    <w:rsid w:val="00865C94"/>
    <w:rPr>
      <w:rFonts w:cs="Times New Roman"/>
    </w:rPr>
  </w:style>
  <w:style w:type="character" w:styleId="Strong">
    <w:name w:val="Strong"/>
    <w:uiPriority w:val="22"/>
    <w:qFormat/>
    <w:rsid w:val="00865C94"/>
    <w:rPr>
      <w:b/>
      <w:bCs/>
    </w:rPr>
  </w:style>
  <w:style w:type="table" w:styleId="TableGrid">
    <w:name w:val="Table Grid"/>
    <w:basedOn w:val="TableNormal"/>
    <w:uiPriority w:val="59"/>
    <w:rsid w:val="00865C94"/>
    <w:pPr>
      <w:spacing w:after="0" w:line="240" w:lineRule="auto"/>
    </w:pPr>
    <w:rPr>
      <w:rFonts w:ascii="Times New Roman" w:eastAsia="SimSu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865C94"/>
    <w:pPr>
      <w:suppressAutoHyphens/>
      <w:spacing w:before="120" w:after="120" w:line="240" w:lineRule="auto"/>
    </w:pPr>
    <w:rPr>
      <w:rFonts w:ascii="Calibri" w:eastAsia="SimSun" w:hAnsi="Calibri" w:cs="Calibri"/>
      <w:b/>
      <w:bCs/>
      <w:caps/>
      <w:sz w:val="20"/>
      <w:szCs w:val="20"/>
      <w:lang w:val="en-GB" w:eastAsia="ar-SA"/>
    </w:rPr>
  </w:style>
  <w:style w:type="paragraph" w:styleId="TOC2">
    <w:name w:val="toc 2"/>
    <w:basedOn w:val="Normal"/>
    <w:next w:val="Normal"/>
    <w:uiPriority w:val="39"/>
    <w:rsid w:val="00865C94"/>
    <w:pPr>
      <w:suppressAutoHyphens/>
      <w:spacing w:after="0" w:line="240" w:lineRule="auto"/>
      <w:ind w:left="220"/>
    </w:pPr>
    <w:rPr>
      <w:rFonts w:ascii="Calibri" w:eastAsia="SimSun" w:hAnsi="Calibri" w:cs="Calibri"/>
      <w:smallCaps/>
      <w:sz w:val="20"/>
      <w:szCs w:val="20"/>
      <w:lang w:val="en-GB" w:eastAsia="ar-SA"/>
    </w:rPr>
  </w:style>
  <w:style w:type="paragraph" w:styleId="TOC3">
    <w:name w:val="toc 3"/>
    <w:basedOn w:val="Normal"/>
    <w:next w:val="Normal"/>
    <w:uiPriority w:val="39"/>
    <w:rsid w:val="00865C94"/>
    <w:pPr>
      <w:suppressAutoHyphens/>
      <w:spacing w:after="0" w:line="240" w:lineRule="auto"/>
      <w:ind w:left="440"/>
    </w:pPr>
    <w:rPr>
      <w:rFonts w:ascii="Calibri" w:eastAsia="SimSun" w:hAnsi="Calibri" w:cs="Calibri"/>
      <w:i/>
      <w:iCs/>
      <w:sz w:val="20"/>
      <w:szCs w:val="20"/>
      <w:lang w:val="en-GB" w:eastAsia="ar-SA"/>
    </w:rPr>
  </w:style>
  <w:style w:type="paragraph" w:styleId="TOC4">
    <w:name w:val="toc 4"/>
    <w:basedOn w:val="Normal"/>
    <w:next w:val="Normal"/>
    <w:uiPriority w:val="39"/>
    <w:rsid w:val="00865C94"/>
    <w:pPr>
      <w:suppressAutoHyphens/>
      <w:spacing w:after="0" w:line="240" w:lineRule="auto"/>
      <w:ind w:left="660"/>
    </w:pPr>
    <w:rPr>
      <w:rFonts w:ascii="Calibri" w:eastAsia="SimSun" w:hAnsi="Calibri" w:cs="Calibri"/>
      <w:sz w:val="18"/>
      <w:szCs w:val="18"/>
      <w:lang w:val="en-GB" w:eastAsia="ar-SA"/>
    </w:rPr>
  </w:style>
  <w:style w:type="paragraph" w:styleId="TOC5">
    <w:name w:val="toc 5"/>
    <w:basedOn w:val="Normal"/>
    <w:next w:val="Normal"/>
    <w:uiPriority w:val="39"/>
    <w:rsid w:val="00865C94"/>
    <w:pPr>
      <w:suppressAutoHyphens/>
      <w:spacing w:after="0" w:line="240" w:lineRule="auto"/>
      <w:ind w:left="880"/>
    </w:pPr>
    <w:rPr>
      <w:rFonts w:ascii="Calibri" w:eastAsia="SimSun" w:hAnsi="Calibri" w:cs="Calibri"/>
      <w:sz w:val="18"/>
      <w:szCs w:val="18"/>
      <w:lang w:val="en-GB" w:eastAsia="ar-SA"/>
    </w:rPr>
  </w:style>
  <w:style w:type="paragraph" w:styleId="TOC6">
    <w:name w:val="toc 6"/>
    <w:basedOn w:val="Normal"/>
    <w:next w:val="Normal"/>
    <w:uiPriority w:val="39"/>
    <w:rsid w:val="00865C94"/>
    <w:pPr>
      <w:suppressAutoHyphens/>
      <w:spacing w:after="0" w:line="240" w:lineRule="auto"/>
      <w:ind w:left="1100"/>
    </w:pPr>
    <w:rPr>
      <w:rFonts w:ascii="Calibri" w:eastAsia="SimSun" w:hAnsi="Calibri" w:cs="Calibri"/>
      <w:sz w:val="18"/>
      <w:szCs w:val="18"/>
      <w:lang w:val="en-GB" w:eastAsia="ar-SA"/>
    </w:rPr>
  </w:style>
  <w:style w:type="paragraph" w:styleId="TOC7">
    <w:name w:val="toc 7"/>
    <w:basedOn w:val="Normal"/>
    <w:next w:val="Normal"/>
    <w:uiPriority w:val="39"/>
    <w:rsid w:val="00865C94"/>
    <w:pPr>
      <w:suppressAutoHyphens/>
      <w:spacing w:after="0" w:line="240" w:lineRule="auto"/>
      <w:ind w:left="1320"/>
    </w:pPr>
    <w:rPr>
      <w:rFonts w:ascii="Calibri" w:eastAsia="SimSun" w:hAnsi="Calibri" w:cs="Calibri"/>
      <w:sz w:val="18"/>
      <w:szCs w:val="18"/>
      <w:lang w:val="en-GB" w:eastAsia="ar-SA"/>
    </w:rPr>
  </w:style>
  <w:style w:type="paragraph" w:styleId="TOC8">
    <w:name w:val="toc 8"/>
    <w:basedOn w:val="Normal"/>
    <w:next w:val="Normal"/>
    <w:uiPriority w:val="39"/>
    <w:rsid w:val="00865C94"/>
    <w:pPr>
      <w:suppressAutoHyphens/>
      <w:spacing w:after="0" w:line="240" w:lineRule="auto"/>
      <w:ind w:left="1540"/>
    </w:pPr>
    <w:rPr>
      <w:rFonts w:ascii="Calibri" w:eastAsia="SimSun" w:hAnsi="Calibri" w:cs="Calibri"/>
      <w:sz w:val="18"/>
      <w:szCs w:val="18"/>
      <w:lang w:val="en-GB" w:eastAsia="ar-SA"/>
    </w:rPr>
  </w:style>
  <w:style w:type="paragraph" w:styleId="TOC9">
    <w:name w:val="toc 9"/>
    <w:basedOn w:val="Normal"/>
    <w:next w:val="Normal"/>
    <w:uiPriority w:val="39"/>
    <w:rsid w:val="00865C94"/>
    <w:pPr>
      <w:suppressAutoHyphens/>
      <w:spacing w:after="0" w:line="240" w:lineRule="auto"/>
      <w:ind w:left="1760"/>
    </w:pPr>
    <w:rPr>
      <w:rFonts w:ascii="Calibri" w:eastAsia="SimSun" w:hAnsi="Calibri" w:cs="Calibri"/>
      <w:sz w:val="18"/>
      <w:szCs w:val="18"/>
      <w:lang w:val="en-GB" w:eastAsia="ar-SA"/>
    </w:rPr>
  </w:style>
  <w:style w:type="character" w:customStyle="1" w:styleId="WW8Num1z0">
    <w:name w:val="WW8Num1z0"/>
    <w:rsid w:val="00865C94"/>
  </w:style>
  <w:style w:type="character" w:customStyle="1" w:styleId="WW8Num1z1">
    <w:name w:val="WW8Num1z1"/>
    <w:rsid w:val="00865C94"/>
  </w:style>
  <w:style w:type="character" w:customStyle="1" w:styleId="WW8Num1z2">
    <w:name w:val="WW8Num1z2"/>
    <w:rsid w:val="00865C94"/>
  </w:style>
  <w:style w:type="character" w:customStyle="1" w:styleId="WW8Num1z3">
    <w:name w:val="WW8Num1z3"/>
    <w:rsid w:val="00865C94"/>
  </w:style>
  <w:style w:type="character" w:customStyle="1" w:styleId="WW8Num1z4">
    <w:name w:val="WW8Num1z4"/>
    <w:rsid w:val="00865C94"/>
    <w:rPr>
      <w:rFonts w:ascii="Arial" w:hAnsi="Arial" w:cs="Times New Roman"/>
      <w:b w:val="0"/>
      <w:i w:val="0"/>
      <w:sz w:val="20"/>
      <w:szCs w:val="20"/>
    </w:rPr>
  </w:style>
  <w:style w:type="character" w:customStyle="1" w:styleId="WW8Num1z5">
    <w:name w:val="WW8Num1z5"/>
    <w:rsid w:val="00865C94"/>
  </w:style>
  <w:style w:type="character" w:customStyle="1" w:styleId="WW8Num1z6">
    <w:name w:val="WW8Num1z6"/>
    <w:rsid w:val="00865C94"/>
  </w:style>
  <w:style w:type="character" w:customStyle="1" w:styleId="WW8Num1z7">
    <w:name w:val="WW8Num1z7"/>
    <w:rsid w:val="00865C94"/>
  </w:style>
  <w:style w:type="character" w:customStyle="1" w:styleId="WW8Num1z8">
    <w:name w:val="WW8Num1z8"/>
    <w:rsid w:val="00865C94"/>
  </w:style>
  <w:style w:type="character" w:customStyle="1" w:styleId="WW8Num2z0">
    <w:name w:val="WW8Num2z0"/>
    <w:rsid w:val="00865C94"/>
    <w:rPr>
      <w:rFonts w:ascii="Symbol" w:hAnsi="Symbol" w:cs="Symbol"/>
      <w:lang w:val="el-GR"/>
    </w:rPr>
  </w:style>
  <w:style w:type="character" w:customStyle="1" w:styleId="WW8Num3z0">
    <w:name w:val="WW8Num3z0"/>
    <w:rsid w:val="00865C94"/>
    <w:rPr>
      <w:lang w:val="el-GR"/>
    </w:rPr>
  </w:style>
  <w:style w:type="character" w:customStyle="1" w:styleId="WW8Num4z0">
    <w:name w:val="WW8Num4z0"/>
    <w:rsid w:val="00865C94"/>
    <w:rPr>
      <w:rFonts w:ascii="Webdings" w:hAnsi="Webdings" w:cs="Webdings"/>
      <w:color w:val="333399"/>
      <w:sz w:val="16"/>
    </w:rPr>
  </w:style>
  <w:style w:type="character" w:customStyle="1" w:styleId="WW8Num5z0">
    <w:name w:val="WW8Num5z0"/>
    <w:rsid w:val="00865C94"/>
    <w:rPr>
      <w:shd w:val="clear" w:color="auto" w:fill="FFFF00"/>
      <w:lang w:val="el-GR"/>
    </w:rPr>
  </w:style>
  <w:style w:type="character" w:customStyle="1" w:styleId="WW8Num6z0">
    <w:name w:val="WW8Num6z0"/>
    <w:rsid w:val="00865C94"/>
    <w:rPr>
      <w:b/>
      <w:bCs/>
      <w:szCs w:val="22"/>
      <w:lang w:val="el-GR"/>
    </w:rPr>
  </w:style>
  <w:style w:type="character" w:customStyle="1" w:styleId="WW8Num6z1">
    <w:name w:val="WW8Num6z1"/>
    <w:rsid w:val="00865C94"/>
  </w:style>
  <w:style w:type="character" w:customStyle="1" w:styleId="WW8Num6z2">
    <w:name w:val="WW8Num6z2"/>
    <w:rsid w:val="00865C94"/>
  </w:style>
  <w:style w:type="character" w:customStyle="1" w:styleId="WW8Num6z3">
    <w:name w:val="WW8Num6z3"/>
    <w:rsid w:val="00865C94"/>
  </w:style>
  <w:style w:type="character" w:customStyle="1" w:styleId="WW8Num6z4">
    <w:name w:val="WW8Num6z4"/>
    <w:rsid w:val="00865C94"/>
  </w:style>
  <w:style w:type="character" w:customStyle="1" w:styleId="WW8Num6z5">
    <w:name w:val="WW8Num6z5"/>
    <w:rsid w:val="00865C94"/>
  </w:style>
  <w:style w:type="character" w:customStyle="1" w:styleId="WW8Num6z6">
    <w:name w:val="WW8Num6z6"/>
    <w:rsid w:val="00865C94"/>
  </w:style>
  <w:style w:type="character" w:customStyle="1" w:styleId="WW8Num6z7">
    <w:name w:val="WW8Num6z7"/>
    <w:rsid w:val="00865C94"/>
  </w:style>
  <w:style w:type="character" w:customStyle="1" w:styleId="WW8Num6z8">
    <w:name w:val="WW8Num6z8"/>
    <w:rsid w:val="00865C94"/>
  </w:style>
  <w:style w:type="character" w:customStyle="1" w:styleId="WW8Num7z0">
    <w:name w:val="WW8Num7z0"/>
    <w:rsid w:val="00865C94"/>
    <w:rPr>
      <w:b/>
      <w:bCs/>
      <w:szCs w:val="22"/>
      <w:lang w:val="el-GR"/>
    </w:rPr>
  </w:style>
  <w:style w:type="character" w:customStyle="1" w:styleId="WW8Num7z1">
    <w:name w:val="WW8Num7z1"/>
    <w:rsid w:val="00865C94"/>
    <w:rPr>
      <w:rFonts w:eastAsia="Calibri"/>
      <w:lang w:val="el-GR"/>
    </w:rPr>
  </w:style>
  <w:style w:type="character" w:customStyle="1" w:styleId="WW8Num7z2">
    <w:name w:val="WW8Num7z2"/>
    <w:rsid w:val="00865C94"/>
  </w:style>
  <w:style w:type="character" w:customStyle="1" w:styleId="WW8Num7z3">
    <w:name w:val="WW8Num7z3"/>
    <w:rsid w:val="00865C94"/>
  </w:style>
  <w:style w:type="character" w:customStyle="1" w:styleId="WW8Num7z4">
    <w:name w:val="WW8Num7z4"/>
    <w:rsid w:val="00865C94"/>
  </w:style>
  <w:style w:type="character" w:customStyle="1" w:styleId="WW8Num7z5">
    <w:name w:val="WW8Num7z5"/>
    <w:rsid w:val="00865C94"/>
  </w:style>
  <w:style w:type="character" w:customStyle="1" w:styleId="WW8Num7z6">
    <w:name w:val="WW8Num7z6"/>
    <w:rsid w:val="00865C94"/>
  </w:style>
  <w:style w:type="character" w:customStyle="1" w:styleId="WW8Num7z7">
    <w:name w:val="WW8Num7z7"/>
    <w:rsid w:val="00865C94"/>
  </w:style>
  <w:style w:type="character" w:customStyle="1" w:styleId="WW8Num7z8">
    <w:name w:val="WW8Num7z8"/>
    <w:rsid w:val="00865C94"/>
  </w:style>
  <w:style w:type="character" w:customStyle="1" w:styleId="WW8Num8z0">
    <w:name w:val="WW8Num8z0"/>
    <w:rsid w:val="00865C94"/>
    <w:rPr>
      <w:rFonts w:ascii="Symbol" w:hAnsi="Symbol" w:cs="OpenSymbol"/>
      <w:color w:val="5B9BD5"/>
    </w:rPr>
  </w:style>
  <w:style w:type="character" w:customStyle="1" w:styleId="WW8Num9z0">
    <w:name w:val="WW8Num9z0"/>
    <w:rsid w:val="00865C94"/>
    <w:rPr>
      <w:rFonts w:ascii="Angsana New" w:hAnsi="Angsana New" w:cs="Angsana New"/>
      <w:color w:val="000000"/>
      <w:kern w:val="1"/>
      <w:szCs w:val="22"/>
      <w:shd w:val="clear" w:color="auto" w:fill="FFFFFF"/>
      <w:lang w:val="el-GR"/>
    </w:rPr>
  </w:style>
  <w:style w:type="character" w:customStyle="1" w:styleId="WW8Num10z0">
    <w:name w:val="WW8Num10z0"/>
    <w:rsid w:val="00865C94"/>
    <w:rPr>
      <w:rFonts w:ascii="Symbol" w:hAnsi="Symbol" w:cs="Symbol"/>
      <w:kern w:val="1"/>
      <w:shd w:val="clear" w:color="auto" w:fill="C0C0C0"/>
      <w:lang w:val="el-GR"/>
    </w:rPr>
  </w:style>
  <w:style w:type="character" w:customStyle="1" w:styleId="WW8Num11z0">
    <w:name w:val="WW8Num11z0"/>
    <w:rsid w:val="00865C94"/>
    <w:rPr>
      <w:rFonts w:ascii="Symbol" w:hAnsi="Symbol" w:cs="Symbol" w:hint="default"/>
      <w:lang w:val="el-GR"/>
    </w:rPr>
  </w:style>
  <w:style w:type="character" w:customStyle="1" w:styleId="WW8Num11z1">
    <w:name w:val="WW8Num11z1"/>
    <w:rsid w:val="00865C94"/>
    <w:rPr>
      <w:rFonts w:ascii="Courier New" w:hAnsi="Courier New" w:cs="Courier New" w:hint="default"/>
    </w:rPr>
  </w:style>
  <w:style w:type="character" w:customStyle="1" w:styleId="WW8Num11z2">
    <w:name w:val="WW8Num11z2"/>
    <w:rsid w:val="00865C94"/>
    <w:rPr>
      <w:rFonts w:ascii="Wingdings" w:hAnsi="Wingdings" w:cs="Wingdings" w:hint="default"/>
    </w:rPr>
  </w:style>
  <w:style w:type="character" w:customStyle="1" w:styleId="5">
    <w:name w:val="Προεπιλεγμένη γραμματοσειρά5"/>
    <w:rsid w:val="00865C94"/>
  </w:style>
  <w:style w:type="character" w:customStyle="1" w:styleId="WW8Num10z1">
    <w:name w:val="WW8Num10z1"/>
    <w:rsid w:val="00865C94"/>
  </w:style>
  <w:style w:type="character" w:customStyle="1" w:styleId="WW8Num10z2">
    <w:name w:val="WW8Num10z2"/>
    <w:rsid w:val="00865C94"/>
  </w:style>
  <w:style w:type="character" w:customStyle="1" w:styleId="WW8Num10z3">
    <w:name w:val="WW8Num10z3"/>
    <w:rsid w:val="00865C94"/>
  </w:style>
  <w:style w:type="character" w:customStyle="1" w:styleId="WW8Num10z4">
    <w:name w:val="WW8Num10z4"/>
    <w:rsid w:val="00865C94"/>
  </w:style>
  <w:style w:type="character" w:customStyle="1" w:styleId="WW8Num10z5">
    <w:name w:val="WW8Num10z5"/>
    <w:rsid w:val="00865C94"/>
  </w:style>
  <w:style w:type="character" w:customStyle="1" w:styleId="WW8Num10z6">
    <w:name w:val="WW8Num10z6"/>
    <w:rsid w:val="00865C94"/>
  </w:style>
  <w:style w:type="character" w:customStyle="1" w:styleId="WW8Num10z7">
    <w:name w:val="WW8Num10z7"/>
    <w:rsid w:val="00865C94"/>
  </w:style>
  <w:style w:type="character" w:customStyle="1" w:styleId="WW8Num10z8">
    <w:name w:val="WW8Num10z8"/>
    <w:rsid w:val="00865C94"/>
  </w:style>
  <w:style w:type="character" w:customStyle="1" w:styleId="WW-">
    <w:name w:val="WW-Προεπιλεγμένη γραμματοσειρά"/>
    <w:rsid w:val="00865C94"/>
  </w:style>
  <w:style w:type="character" w:customStyle="1" w:styleId="WW-DefaultParagraphFont">
    <w:name w:val="WW-Default Paragraph Font"/>
    <w:rsid w:val="00865C94"/>
  </w:style>
  <w:style w:type="character" w:customStyle="1" w:styleId="WW8Num8z1">
    <w:name w:val="WW8Num8z1"/>
    <w:rsid w:val="00865C94"/>
    <w:rPr>
      <w:rFonts w:eastAsia="Calibri"/>
      <w:lang w:val="el-GR"/>
    </w:rPr>
  </w:style>
  <w:style w:type="character" w:customStyle="1" w:styleId="WW8Num8z2">
    <w:name w:val="WW8Num8z2"/>
    <w:rsid w:val="00865C94"/>
  </w:style>
  <w:style w:type="character" w:customStyle="1" w:styleId="WW8Num8z3">
    <w:name w:val="WW8Num8z3"/>
    <w:rsid w:val="00865C94"/>
  </w:style>
  <w:style w:type="character" w:customStyle="1" w:styleId="WW8Num8z4">
    <w:name w:val="WW8Num8z4"/>
    <w:rsid w:val="00865C94"/>
  </w:style>
  <w:style w:type="character" w:customStyle="1" w:styleId="WW8Num8z5">
    <w:name w:val="WW8Num8z5"/>
    <w:rsid w:val="00865C94"/>
  </w:style>
  <w:style w:type="character" w:customStyle="1" w:styleId="WW8Num8z6">
    <w:name w:val="WW8Num8z6"/>
    <w:rsid w:val="00865C94"/>
  </w:style>
  <w:style w:type="character" w:customStyle="1" w:styleId="WW8Num8z7">
    <w:name w:val="WW8Num8z7"/>
    <w:rsid w:val="00865C94"/>
  </w:style>
  <w:style w:type="character" w:customStyle="1" w:styleId="WW8Num8z8">
    <w:name w:val="WW8Num8z8"/>
    <w:rsid w:val="00865C94"/>
  </w:style>
  <w:style w:type="character" w:customStyle="1" w:styleId="WW8Num11z3">
    <w:name w:val="WW8Num11z3"/>
    <w:rsid w:val="00865C94"/>
  </w:style>
  <w:style w:type="character" w:customStyle="1" w:styleId="WW8Num11z4">
    <w:name w:val="WW8Num11z4"/>
    <w:rsid w:val="00865C94"/>
  </w:style>
  <w:style w:type="character" w:customStyle="1" w:styleId="WW8Num11z5">
    <w:name w:val="WW8Num11z5"/>
    <w:rsid w:val="00865C94"/>
  </w:style>
  <w:style w:type="character" w:customStyle="1" w:styleId="WW8Num11z6">
    <w:name w:val="WW8Num11z6"/>
    <w:rsid w:val="00865C94"/>
  </w:style>
  <w:style w:type="character" w:customStyle="1" w:styleId="WW8Num11z7">
    <w:name w:val="WW8Num11z7"/>
    <w:rsid w:val="00865C94"/>
  </w:style>
  <w:style w:type="character" w:customStyle="1" w:styleId="WW8Num11z8">
    <w:name w:val="WW8Num11z8"/>
    <w:rsid w:val="00865C94"/>
  </w:style>
  <w:style w:type="character" w:customStyle="1" w:styleId="WW-DefaultParagraphFont1">
    <w:name w:val="WW-Default Paragraph Font1"/>
    <w:rsid w:val="00865C94"/>
  </w:style>
  <w:style w:type="character" w:customStyle="1" w:styleId="4">
    <w:name w:val="Προεπιλεγμένη γραμματοσειρά4"/>
    <w:rsid w:val="00865C94"/>
  </w:style>
  <w:style w:type="character" w:customStyle="1" w:styleId="WW8Num2z1">
    <w:name w:val="WW8Num2z1"/>
    <w:rsid w:val="00865C94"/>
  </w:style>
  <w:style w:type="character" w:customStyle="1" w:styleId="WW8Num2z2">
    <w:name w:val="WW8Num2z2"/>
    <w:rsid w:val="00865C94"/>
  </w:style>
  <w:style w:type="character" w:customStyle="1" w:styleId="WW8Num2z3">
    <w:name w:val="WW8Num2z3"/>
    <w:rsid w:val="00865C94"/>
  </w:style>
  <w:style w:type="character" w:customStyle="1" w:styleId="WW8Num2z4">
    <w:name w:val="WW8Num2z4"/>
    <w:rsid w:val="00865C94"/>
    <w:rPr>
      <w:rFonts w:ascii="Arial" w:hAnsi="Arial" w:cs="Times New Roman"/>
      <w:b w:val="0"/>
      <w:i w:val="0"/>
      <w:sz w:val="20"/>
      <w:szCs w:val="20"/>
    </w:rPr>
  </w:style>
  <w:style w:type="character" w:customStyle="1" w:styleId="WW8Num2z5">
    <w:name w:val="WW8Num2z5"/>
    <w:rsid w:val="00865C94"/>
  </w:style>
  <w:style w:type="character" w:customStyle="1" w:styleId="WW8Num2z6">
    <w:name w:val="WW8Num2z6"/>
    <w:rsid w:val="00865C94"/>
  </w:style>
  <w:style w:type="character" w:customStyle="1" w:styleId="WW8Num2z7">
    <w:name w:val="WW8Num2z7"/>
    <w:rsid w:val="00865C94"/>
  </w:style>
  <w:style w:type="character" w:customStyle="1" w:styleId="WW8Num2z8">
    <w:name w:val="WW8Num2z8"/>
    <w:rsid w:val="00865C94"/>
  </w:style>
  <w:style w:type="character" w:customStyle="1" w:styleId="WW8Num9z1">
    <w:name w:val="WW8Num9z1"/>
    <w:rsid w:val="00865C94"/>
    <w:rPr>
      <w:rFonts w:eastAsia="Calibri"/>
      <w:lang w:val="el-GR"/>
    </w:rPr>
  </w:style>
  <w:style w:type="character" w:customStyle="1" w:styleId="WW8Num9z2">
    <w:name w:val="WW8Num9z2"/>
    <w:rsid w:val="00865C94"/>
  </w:style>
  <w:style w:type="character" w:customStyle="1" w:styleId="WW8Num9z3">
    <w:name w:val="WW8Num9z3"/>
    <w:rsid w:val="00865C94"/>
  </w:style>
  <w:style w:type="character" w:customStyle="1" w:styleId="WW8Num9z4">
    <w:name w:val="WW8Num9z4"/>
    <w:rsid w:val="00865C94"/>
  </w:style>
  <w:style w:type="character" w:customStyle="1" w:styleId="WW8Num9z5">
    <w:name w:val="WW8Num9z5"/>
    <w:rsid w:val="00865C94"/>
  </w:style>
  <w:style w:type="character" w:customStyle="1" w:styleId="WW8Num9z6">
    <w:name w:val="WW8Num9z6"/>
    <w:rsid w:val="00865C94"/>
  </w:style>
  <w:style w:type="character" w:customStyle="1" w:styleId="WW8Num9z7">
    <w:name w:val="WW8Num9z7"/>
    <w:rsid w:val="00865C94"/>
  </w:style>
  <w:style w:type="character" w:customStyle="1" w:styleId="WW8Num9z8">
    <w:name w:val="WW8Num9z8"/>
    <w:rsid w:val="00865C94"/>
  </w:style>
  <w:style w:type="character" w:customStyle="1" w:styleId="WW-DefaultParagraphFont11">
    <w:name w:val="WW-Default Paragraph Font11"/>
    <w:rsid w:val="00865C94"/>
  </w:style>
  <w:style w:type="character" w:customStyle="1" w:styleId="WW8Num12z0">
    <w:name w:val="WW8Num12z0"/>
    <w:rsid w:val="00865C94"/>
    <w:rPr>
      <w:rFonts w:ascii="Symbol" w:hAnsi="Symbol" w:cs="Symbol"/>
    </w:rPr>
  </w:style>
  <w:style w:type="character" w:customStyle="1" w:styleId="WW8Num12z1">
    <w:name w:val="WW8Num12z1"/>
    <w:rsid w:val="00865C94"/>
    <w:rPr>
      <w:rFonts w:ascii="Courier New" w:hAnsi="Courier New" w:cs="Courier New"/>
    </w:rPr>
  </w:style>
  <w:style w:type="character" w:customStyle="1" w:styleId="WW8Num12z2">
    <w:name w:val="WW8Num12z2"/>
    <w:rsid w:val="00865C94"/>
    <w:rPr>
      <w:rFonts w:ascii="Wingdings" w:hAnsi="Wingdings" w:cs="Wingdings"/>
    </w:rPr>
  </w:style>
  <w:style w:type="character" w:customStyle="1" w:styleId="WW-DefaultParagraphFont111">
    <w:name w:val="WW-Default Paragraph Font111"/>
    <w:rsid w:val="00865C94"/>
  </w:style>
  <w:style w:type="character" w:customStyle="1" w:styleId="WW-DefaultParagraphFont1111">
    <w:name w:val="WW-Default Paragraph Font1111"/>
    <w:rsid w:val="00865C94"/>
  </w:style>
  <w:style w:type="character" w:customStyle="1" w:styleId="WW-DefaultParagraphFont11111">
    <w:name w:val="WW-Default Paragraph Font11111"/>
    <w:rsid w:val="00865C94"/>
  </w:style>
  <w:style w:type="character" w:customStyle="1" w:styleId="3">
    <w:name w:val="Προεπιλεγμένη γραμματοσειρά3"/>
    <w:rsid w:val="00865C94"/>
  </w:style>
  <w:style w:type="character" w:customStyle="1" w:styleId="WW-DefaultParagraphFont111111">
    <w:name w:val="WW-Default Paragraph Font111111"/>
    <w:rsid w:val="00865C94"/>
  </w:style>
  <w:style w:type="character" w:customStyle="1" w:styleId="DefaultParagraphFont2">
    <w:name w:val="Default Paragraph Font2"/>
    <w:rsid w:val="00865C94"/>
  </w:style>
  <w:style w:type="character" w:customStyle="1" w:styleId="WW8Num12z3">
    <w:name w:val="WW8Num12z3"/>
    <w:rsid w:val="00865C94"/>
  </w:style>
  <w:style w:type="character" w:customStyle="1" w:styleId="WW8Num12z4">
    <w:name w:val="WW8Num12z4"/>
    <w:rsid w:val="00865C94"/>
  </w:style>
  <w:style w:type="character" w:customStyle="1" w:styleId="WW8Num12z5">
    <w:name w:val="WW8Num12z5"/>
    <w:rsid w:val="00865C94"/>
  </w:style>
  <w:style w:type="character" w:customStyle="1" w:styleId="WW8Num12z6">
    <w:name w:val="WW8Num12z6"/>
    <w:rsid w:val="00865C94"/>
  </w:style>
  <w:style w:type="character" w:customStyle="1" w:styleId="WW8Num12z7">
    <w:name w:val="WW8Num12z7"/>
    <w:rsid w:val="00865C94"/>
  </w:style>
  <w:style w:type="character" w:customStyle="1" w:styleId="WW8Num12z8">
    <w:name w:val="WW8Num12z8"/>
    <w:rsid w:val="00865C94"/>
  </w:style>
  <w:style w:type="character" w:customStyle="1" w:styleId="WW8Num13z0">
    <w:name w:val="WW8Num13z0"/>
    <w:rsid w:val="00865C94"/>
    <w:rPr>
      <w:rFonts w:ascii="Symbol" w:hAnsi="Symbol" w:cs="OpenSymbol"/>
    </w:rPr>
  </w:style>
  <w:style w:type="character" w:customStyle="1" w:styleId="WW-DefaultParagraphFont1111111">
    <w:name w:val="WW-Default Paragraph Font1111111"/>
    <w:rsid w:val="00865C94"/>
  </w:style>
  <w:style w:type="character" w:customStyle="1" w:styleId="WW8Num13z1">
    <w:name w:val="WW8Num13z1"/>
    <w:rsid w:val="00865C94"/>
    <w:rPr>
      <w:rFonts w:eastAsia="Calibri"/>
      <w:lang w:val="el-GR"/>
    </w:rPr>
  </w:style>
  <w:style w:type="character" w:customStyle="1" w:styleId="WW8Num13z2">
    <w:name w:val="WW8Num13z2"/>
    <w:rsid w:val="00865C94"/>
  </w:style>
  <w:style w:type="character" w:customStyle="1" w:styleId="WW8Num13z3">
    <w:name w:val="WW8Num13z3"/>
    <w:rsid w:val="00865C94"/>
  </w:style>
  <w:style w:type="character" w:customStyle="1" w:styleId="WW8Num13z4">
    <w:name w:val="WW8Num13z4"/>
    <w:rsid w:val="00865C94"/>
  </w:style>
  <w:style w:type="character" w:customStyle="1" w:styleId="WW8Num13z5">
    <w:name w:val="WW8Num13z5"/>
    <w:rsid w:val="00865C94"/>
  </w:style>
  <w:style w:type="character" w:customStyle="1" w:styleId="WW8Num13z6">
    <w:name w:val="WW8Num13z6"/>
    <w:rsid w:val="00865C94"/>
  </w:style>
  <w:style w:type="character" w:customStyle="1" w:styleId="WW8Num13z7">
    <w:name w:val="WW8Num13z7"/>
    <w:rsid w:val="00865C94"/>
  </w:style>
  <w:style w:type="character" w:customStyle="1" w:styleId="WW8Num13z8">
    <w:name w:val="WW8Num13z8"/>
    <w:rsid w:val="00865C94"/>
  </w:style>
  <w:style w:type="character" w:customStyle="1" w:styleId="WW8Num14z0">
    <w:name w:val="WW8Num14z0"/>
    <w:rsid w:val="00865C94"/>
    <w:rPr>
      <w:rFonts w:ascii="Symbol" w:hAnsi="Symbol" w:cs="OpenSymbol"/>
    </w:rPr>
  </w:style>
  <w:style w:type="character" w:customStyle="1" w:styleId="WW8Num14z1">
    <w:name w:val="WW8Num14z1"/>
    <w:rsid w:val="00865C94"/>
  </w:style>
  <w:style w:type="character" w:customStyle="1" w:styleId="WW8Num14z2">
    <w:name w:val="WW8Num14z2"/>
    <w:rsid w:val="00865C94"/>
  </w:style>
  <w:style w:type="character" w:customStyle="1" w:styleId="WW8Num14z3">
    <w:name w:val="WW8Num14z3"/>
    <w:rsid w:val="00865C94"/>
  </w:style>
  <w:style w:type="character" w:customStyle="1" w:styleId="WW8Num14z4">
    <w:name w:val="WW8Num14z4"/>
    <w:rsid w:val="00865C94"/>
  </w:style>
  <w:style w:type="character" w:customStyle="1" w:styleId="WW8Num14z5">
    <w:name w:val="WW8Num14z5"/>
    <w:rsid w:val="00865C94"/>
  </w:style>
  <w:style w:type="character" w:customStyle="1" w:styleId="WW8Num14z6">
    <w:name w:val="WW8Num14z6"/>
    <w:rsid w:val="00865C94"/>
  </w:style>
  <w:style w:type="character" w:customStyle="1" w:styleId="WW8Num14z7">
    <w:name w:val="WW8Num14z7"/>
    <w:rsid w:val="00865C94"/>
  </w:style>
  <w:style w:type="character" w:customStyle="1" w:styleId="WW8Num14z8">
    <w:name w:val="WW8Num14z8"/>
    <w:rsid w:val="00865C94"/>
  </w:style>
  <w:style w:type="character" w:customStyle="1" w:styleId="WW8Num15z0">
    <w:name w:val="WW8Num15z0"/>
    <w:rsid w:val="00865C94"/>
  </w:style>
  <w:style w:type="character" w:customStyle="1" w:styleId="WW8Num15z1">
    <w:name w:val="WW8Num15z1"/>
    <w:rsid w:val="00865C94"/>
  </w:style>
  <w:style w:type="character" w:customStyle="1" w:styleId="WW8Num15z2">
    <w:name w:val="WW8Num15z2"/>
    <w:rsid w:val="00865C94"/>
  </w:style>
  <w:style w:type="character" w:customStyle="1" w:styleId="WW8Num15z3">
    <w:name w:val="WW8Num15z3"/>
    <w:rsid w:val="00865C94"/>
  </w:style>
  <w:style w:type="character" w:customStyle="1" w:styleId="WW8Num15z4">
    <w:name w:val="WW8Num15z4"/>
    <w:rsid w:val="00865C94"/>
  </w:style>
  <w:style w:type="character" w:customStyle="1" w:styleId="WW8Num15z5">
    <w:name w:val="WW8Num15z5"/>
    <w:rsid w:val="00865C94"/>
  </w:style>
  <w:style w:type="character" w:customStyle="1" w:styleId="WW8Num15z6">
    <w:name w:val="WW8Num15z6"/>
    <w:rsid w:val="00865C94"/>
  </w:style>
  <w:style w:type="character" w:customStyle="1" w:styleId="WW8Num15z7">
    <w:name w:val="WW8Num15z7"/>
    <w:rsid w:val="00865C94"/>
  </w:style>
  <w:style w:type="character" w:customStyle="1" w:styleId="WW8Num15z8">
    <w:name w:val="WW8Num15z8"/>
    <w:rsid w:val="00865C94"/>
  </w:style>
  <w:style w:type="character" w:customStyle="1" w:styleId="WW8Num16z0">
    <w:name w:val="WW8Num16z0"/>
    <w:rsid w:val="00865C94"/>
  </w:style>
  <w:style w:type="character" w:customStyle="1" w:styleId="WW8Num16z1">
    <w:name w:val="WW8Num16z1"/>
    <w:rsid w:val="00865C94"/>
  </w:style>
  <w:style w:type="character" w:customStyle="1" w:styleId="WW8Num16z2">
    <w:name w:val="WW8Num16z2"/>
    <w:rsid w:val="00865C94"/>
  </w:style>
  <w:style w:type="character" w:customStyle="1" w:styleId="WW8Num16z3">
    <w:name w:val="WW8Num16z3"/>
    <w:rsid w:val="00865C94"/>
  </w:style>
  <w:style w:type="character" w:customStyle="1" w:styleId="WW8Num16z4">
    <w:name w:val="WW8Num16z4"/>
    <w:rsid w:val="00865C94"/>
  </w:style>
  <w:style w:type="character" w:customStyle="1" w:styleId="WW8Num16z5">
    <w:name w:val="WW8Num16z5"/>
    <w:rsid w:val="00865C94"/>
  </w:style>
  <w:style w:type="character" w:customStyle="1" w:styleId="WW8Num16z6">
    <w:name w:val="WW8Num16z6"/>
    <w:rsid w:val="00865C94"/>
  </w:style>
  <w:style w:type="character" w:customStyle="1" w:styleId="WW8Num16z7">
    <w:name w:val="WW8Num16z7"/>
    <w:rsid w:val="00865C94"/>
  </w:style>
  <w:style w:type="character" w:customStyle="1" w:styleId="WW8Num16z8">
    <w:name w:val="WW8Num16z8"/>
    <w:rsid w:val="00865C94"/>
  </w:style>
  <w:style w:type="character" w:customStyle="1" w:styleId="WW-DefaultParagraphFont11111111">
    <w:name w:val="WW-Default Paragraph Font11111111"/>
    <w:rsid w:val="00865C94"/>
  </w:style>
  <w:style w:type="character" w:customStyle="1" w:styleId="WW-DefaultParagraphFont111111111">
    <w:name w:val="WW-Default Paragraph Font111111111"/>
    <w:rsid w:val="00865C94"/>
  </w:style>
  <w:style w:type="character" w:customStyle="1" w:styleId="WW-DefaultParagraphFont1111111111">
    <w:name w:val="WW-Default Paragraph Font1111111111"/>
    <w:rsid w:val="00865C94"/>
  </w:style>
  <w:style w:type="character" w:customStyle="1" w:styleId="WW-DefaultParagraphFont11111111111">
    <w:name w:val="WW-Default Paragraph Font11111111111"/>
    <w:rsid w:val="00865C94"/>
  </w:style>
  <w:style w:type="character" w:customStyle="1" w:styleId="WW-DefaultParagraphFont111111111111">
    <w:name w:val="WW-Default Paragraph Font111111111111"/>
    <w:rsid w:val="00865C94"/>
  </w:style>
  <w:style w:type="character" w:customStyle="1" w:styleId="WW8Num17z0">
    <w:name w:val="WW8Num17z0"/>
    <w:rsid w:val="00865C94"/>
  </w:style>
  <w:style w:type="character" w:customStyle="1" w:styleId="WW8Num17z1">
    <w:name w:val="WW8Num17z1"/>
    <w:rsid w:val="00865C94"/>
  </w:style>
  <w:style w:type="character" w:customStyle="1" w:styleId="WW8Num17z2">
    <w:name w:val="WW8Num17z2"/>
    <w:rsid w:val="00865C94"/>
  </w:style>
  <w:style w:type="character" w:customStyle="1" w:styleId="WW8Num17z3">
    <w:name w:val="WW8Num17z3"/>
    <w:rsid w:val="00865C94"/>
  </w:style>
  <w:style w:type="character" w:customStyle="1" w:styleId="WW8Num17z4">
    <w:name w:val="WW8Num17z4"/>
    <w:rsid w:val="00865C94"/>
  </w:style>
  <w:style w:type="character" w:customStyle="1" w:styleId="WW8Num17z5">
    <w:name w:val="WW8Num17z5"/>
    <w:rsid w:val="00865C94"/>
  </w:style>
  <w:style w:type="character" w:customStyle="1" w:styleId="WW8Num17z6">
    <w:name w:val="WW8Num17z6"/>
    <w:rsid w:val="00865C94"/>
  </w:style>
  <w:style w:type="character" w:customStyle="1" w:styleId="WW8Num17z7">
    <w:name w:val="WW8Num17z7"/>
    <w:rsid w:val="00865C94"/>
  </w:style>
  <w:style w:type="character" w:customStyle="1" w:styleId="WW8Num17z8">
    <w:name w:val="WW8Num17z8"/>
    <w:rsid w:val="00865C94"/>
  </w:style>
  <w:style w:type="character" w:customStyle="1" w:styleId="WW8Num18z0">
    <w:name w:val="WW8Num18z0"/>
    <w:rsid w:val="00865C94"/>
  </w:style>
  <w:style w:type="character" w:customStyle="1" w:styleId="WW8Num18z1">
    <w:name w:val="WW8Num18z1"/>
    <w:rsid w:val="00865C94"/>
  </w:style>
  <w:style w:type="character" w:customStyle="1" w:styleId="WW8Num18z2">
    <w:name w:val="WW8Num18z2"/>
    <w:rsid w:val="00865C94"/>
  </w:style>
  <w:style w:type="character" w:customStyle="1" w:styleId="WW8Num18z3">
    <w:name w:val="WW8Num18z3"/>
    <w:rsid w:val="00865C94"/>
  </w:style>
  <w:style w:type="character" w:customStyle="1" w:styleId="WW8Num18z4">
    <w:name w:val="WW8Num18z4"/>
    <w:rsid w:val="00865C94"/>
  </w:style>
  <w:style w:type="character" w:customStyle="1" w:styleId="WW8Num18z5">
    <w:name w:val="WW8Num18z5"/>
    <w:rsid w:val="00865C94"/>
  </w:style>
  <w:style w:type="character" w:customStyle="1" w:styleId="WW8Num18z6">
    <w:name w:val="WW8Num18z6"/>
    <w:rsid w:val="00865C94"/>
  </w:style>
  <w:style w:type="character" w:customStyle="1" w:styleId="WW8Num18z7">
    <w:name w:val="WW8Num18z7"/>
    <w:rsid w:val="00865C94"/>
  </w:style>
  <w:style w:type="character" w:customStyle="1" w:styleId="WW8Num18z8">
    <w:name w:val="WW8Num18z8"/>
    <w:rsid w:val="00865C94"/>
  </w:style>
  <w:style w:type="character" w:customStyle="1" w:styleId="WW8Num3z1">
    <w:name w:val="WW8Num3z1"/>
    <w:rsid w:val="00865C94"/>
  </w:style>
  <w:style w:type="character" w:customStyle="1" w:styleId="WW8Num3z2">
    <w:name w:val="WW8Num3z2"/>
    <w:rsid w:val="00865C94"/>
  </w:style>
  <w:style w:type="character" w:customStyle="1" w:styleId="WW8Num3z3">
    <w:name w:val="WW8Num3z3"/>
    <w:rsid w:val="00865C94"/>
  </w:style>
  <w:style w:type="character" w:customStyle="1" w:styleId="WW8Num3z4">
    <w:name w:val="WW8Num3z4"/>
    <w:rsid w:val="00865C94"/>
    <w:rPr>
      <w:rFonts w:ascii="Arial" w:hAnsi="Arial" w:cs="Times New Roman"/>
      <w:b w:val="0"/>
      <w:i w:val="0"/>
      <w:sz w:val="20"/>
      <w:szCs w:val="20"/>
    </w:rPr>
  </w:style>
  <w:style w:type="character" w:customStyle="1" w:styleId="WW8Num3z5">
    <w:name w:val="WW8Num3z5"/>
    <w:rsid w:val="00865C94"/>
  </w:style>
  <w:style w:type="character" w:customStyle="1" w:styleId="WW8Num3z6">
    <w:name w:val="WW8Num3z6"/>
    <w:rsid w:val="00865C94"/>
  </w:style>
  <w:style w:type="character" w:customStyle="1" w:styleId="WW8Num3z7">
    <w:name w:val="WW8Num3z7"/>
    <w:rsid w:val="00865C94"/>
  </w:style>
  <w:style w:type="character" w:customStyle="1" w:styleId="WW8Num3z8">
    <w:name w:val="WW8Num3z8"/>
    <w:rsid w:val="00865C94"/>
  </w:style>
  <w:style w:type="character" w:customStyle="1" w:styleId="WW-DefaultParagraphFont1111111111111">
    <w:name w:val="WW-Default Paragraph Font1111111111111"/>
    <w:rsid w:val="00865C94"/>
  </w:style>
  <w:style w:type="character" w:customStyle="1" w:styleId="WW-DefaultParagraphFont11111111111111">
    <w:name w:val="WW-Default Paragraph Font11111111111111"/>
    <w:rsid w:val="00865C94"/>
  </w:style>
  <w:style w:type="character" w:customStyle="1" w:styleId="WW-DefaultParagraphFont111111111111111">
    <w:name w:val="WW-Default Paragraph Font111111111111111"/>
    <w:rsid w:val="00865C94"/>
  </w:style>
  <w:style w:type="character" w:customStyle="1" w:styleId="WW-DefaultParagraphFont1111111111111111">
    <w:name w:val="WW-Default Paragraph Font1111111111111111"/>
    <w:rsid w:val="00865C94"/>
  </w:style>
  <w:style w:type="character" w:customStyle="1" w:styleId="2">
    <w:name w:val="Προεπιλεγμένη γραμματοσειρά2"/>
    <w:rsid w:val="00865C94"/>
  </w:style>
  <w:style w:type="character" w:customStyle="1" w:styleId="WW8Num19z0">
    <w:name w:val="WW8Num19z0"/>
    <w:rsid w:val="00865C94"/>
    <w:rPr>
      <w:rFonts w:ascii="Calibri" w:hAnsi="Calibri" w:cs="Calibri"/>
    </w:rPr>
  </w:style>
  <w:style w:type="character" w:customStyle="1" w:styleId="WW8Num19z1">
    <w:name w:val="WW8Num19z1"/>
    <w:rsid w:val="00865C94"/>
  </w:style>
  <w:style w:type="character" w:customStyle="1" w:styleId="WW8Num20z0">
    <w:name w:val="WW8Num20z0"/>
    <w:rsid w:val="00865C94"/>
    <w:rPr>
      <w:rFonts w:ascii="Calibri" w:eastAsia="Calibri" w:hAnsi="Calibri" w:cs="Times New Roman"/>
    </w:rPr>
  </w:style>
  <w:style w:type="character" w:customStyle="1" w:styleId="WW8Num20z1">
    <w:name w:val="WW8Num20z1"/>
    <w:rsid w:val="00865C94"/>
    <w:rPr>
      <w:rFonts w:ascii="Courier New" w:hAnsi="Courier New" w:cs="Courier New"/>
    </w:rPr>
  </w:style>
  <w:style w:type="character" w:customStyle="1" w:styleId="WW8Num20z2">
    <w:name w:val="WW8Num20z2"/>
    <w:rsid w:val="00865C94"/>
    <w:rPr>
      <w:rFonts w:ascii="Wingdings" w:hAnsi="Wingdings" w:cs="Wingdings"/>
    </w:rPr>
  </w:style>
  <w:style w:type="character" w:customStyle="1" w:styleId="WW8Num20z3">
    <w:name w:val="WW8Num20z3"/>
    <w:rsid w:val="00865C94"/>
    <w:rPr>
      <w:rFonts w:ascii="Symbol" w:hAnsi="Symbol" w:cs="Symbol"/>
    </w:rPr>
  </w:style>
  <w:style w:type="character" w:customStyle="1" w:styleId="WW-DefaultParagraphFont11111111111111111">
    <w:name w:val="WW-Default Paragraph Font11111111111111111"/>
    <w:rsid w:val="00865C94"/>
  </w:style>
  <w:style w:type="character" w:customStyle="1" w:styleId="WW8Num19z2">
    <w:name w:val="WW8Num19z2"/>
    <w:rsid w:val="00865C94"/>
  </w:style>
  <w:style w:type="character" w:customStyle="1" w:styleId="WW8Num19z3">
    <w:name w:val="WW8Num19z3"/>
    <w:rsid w:val="00865C94"/>
  </w:style>
  <w:style w:type="character" w:customStyle="1" w:styleId="WW8Num19z4">
    <w:name w:val="WW8Num19z4"/>
    <w:rsid w:val="00865C94"/>
  </w:style>
  <w:style w:type="character" w:customStyle="1" w:styleId="WW8Num19z5">
    <w:name w:val="WW8Num19z5"/>
    <w:rsid w:val="00865C94"/>
  </w:style>
  <w:style w:type="character" w:customStyle="1" w:styleId="WW8Num19z6">
    <w:name w:val="WW8Num19z6"/>
    <w:rsid w:val="00865C94"/>
  </w:style>
  <w:style w:type="character" w:customStyle="1" w:styleId="WW8Num19z7">
    <w:name w:val="WW8Num19z7"/>
    <w:rsid w:val="00865C94"/>
  </w:style>
  <w:style w:type="character" w:customStyle="1" w:styleId="WW8Num19z8">
    <w:name w:val="WW8Num19z8"/>
    <w:rsid w:val="00865C94"/>
  </w:style>
  <w:style w:type="character" w:customStyle="1" w:styleId="WW8Num20z4">
    <w:name w:val="WW8Num20z4"/>
    <w:rsid w:val="00865C94"/>
  </w:style>
  <w:style w:type="character" w:customStyle="1" w:styleId="WW8Num20z5">
    <w:name w:val="WW8Num20z5"/>
    <w:rsid w:val="00865C94"/>
  </w:style>
  <w:style w:type="character" w:customStyle="1" w:styleId="WW8Num20z6">
    <w:name w:val="WW8Num20z6"/>
    <w:rsid w:val="00865C94"/>
  </w:style>
  <w:style w:type="character" w:customStyle="1" w:styleId="WW8Num20z7">
    <w:name w:val="WW8Num20z7"/>
    <w:rsid w:val="00865C94"/>
  </w:style>
  <w:style w:type="character" w:customStyle="1" w:styleId="WW8Num20z8">
    <w:name w:val="WW8Num20z8"/>
    <w:rsid w:val="00865C94"/>
  </w:style>
  <w:style w:type="character" w:customStyle="1" w:styleId="WW-DefaultParagraphFont111111111111111111">
    <w:name w:val="WW-Default Paragraph Font111111111111111111"/>
    <w:rsid w:val="00865C94"/>
  </w:style>
  <w:style w:type="character" w:customStyle="1" w:styleId="WW-DefaultParagraphFont1111111111111111111">
    <w:name w:val="WW-Default Paragraph Font1111111111111111111"/>
    <w:rsid w:val="00865C94"/>
  </w:style>
  <w:style w:type="character" w:customStyle="1" w:styleId="WW8Num21z0">
    <w:name w:val="WW8Num21z0"/>
    <w:rsid w:val="00865C94"/>
    <w:rPr>
      <w:rFonts w:ascii="Calibri" w:eastAsia="Times New Roman" w:hAnsi="Calibri" w:cs="Calibri"/>
    </w:rPr>
  </w:style>
  <w:style w:type="character" w:customStyle="1" w:styleId="WW8Num21z1">
    <w:name w:val="WW8Num21z1"/>
    <w:rsid w:val="00865C94"/>
    <w:rPr>
      <w:rFonts w:ascii="Courier New" w:hAnsi="Courier New" w:cs="Courier New"/>
    </w:rPr>
  </w:style>
  <w:style w:type="character" w:customStyle="1" w:styleId="WW8Num21z2">
    <w:name w:val="WW8Num21z2"/>
    <w:rsid w:val="00865C94"/>
    <w:rPr>
      <w:rFonts w:ascii="Wingdings" w:hAnsi="Wingdings" w:cs="Wingdings"/>
    </w:rPr>
  </w:style>
  <w:style w:type="character" w:customStyle="1" w:styleId="WW8Num21z3">
    <w:name w:val="WW8Num21z3"/>
    <w:rsid w:val="00865C94"/>
    <w:rPr>
      <w:rFonts w:ascii="Symbol" w:hAnsi="Symbol" w:cs="Symbol"/>
    </w:rPr>
  </w:style>
  <w:style w:type="character" w:customStyle="1" w:styleId="WW8Num22z0">
    <w:name w:val="WW8Num22z0"/>
    <w:rsid w:val="00865C94"/>
    <w:rPr>
      <w:rFonts w:ascii="Symbol" w:hAnsi="Symbol" w:cs="Symbol"/>
    </w:rPr>
  </w:style>
  <w:style w:type="character" w:customStyle="1" w:styleId="WW8Num22z1">
    <w:name w:val="WW8Num22z1"/>
    <w:rsid w:val="00865C94"/>
    <w:rPr>
      <w:rFonts w:ascii="Courier New" w:hAnsi="Courier New" w:cs="Courier New"/>
    </w:rPr>
  </w:style>
  <w:style w:type="character" w:customStyle="1" w:styleId="WW8Num22z2">
    <w:name w:val="WW8Num22z2"/>
    <w:rsid w:val="00865C94"/>
    <w:rPr>
      <w:rFonts w:ascii="Wingdings" w:hAnsi="Wingdings" w:cs="Wingdings"/>
    </w:rPr>
  </w:style>
  <w:style w:type="character" w:customStyle="1" w:styleId="WW8Num23z0">
    <w:name w:val="WW8Num23z0"/>
    <w:rsid w:val="00865C94"/>
    <w:rPr>
      <w:rFonts w:ascii="Calibri" w:eastAsia="Times New Roman" w:hAnsi="Calibri" w:cs="Calibri"/>
    </w:rPr>
  </w:style>
  <w:style w:type="character" w:customStyle="1" w:styleId="WW8Num23z1">
    <w:name w:val="WW8Num23z1"/>
    <w:rsid w:val="00865C94"/>
    <w:rPr>
      <w:rFonts w:ascii="Courier New" w:hAnsi="Courier New" w:cs="Courier New"/>
    </w:rPr>
  </w:style>
  <w:style w:type="character" w:customStyle="1" w:styleId="WW8Num23z2">
    <w:name w:val="WW8Num23z2"/>
    <w:rsid w:val="00865C94"/>
    <w:rPr>
      <w:rFonts w:ascii="Wingdings" w:hAnsi="Wingdings" w:cs="Wingdings"/>
    </w:rPr>
  </w:style>
  <w:style w:type="character" w:customStyle="1" w:styleId="WW8Num23z3">
    <w:name w:val="WW8Num23z3"/>
    <w:rsid w:val="00865C94"/>
    <w:rPr>
      <w:rFonts w:ascii="Symbol" w:hAnsi="Symbol" w:cs="Symbol"/>
    </w:rPr>
  </w:style>
  <w:style w:type="character" w:customStyle="1" w:styleId="WW8Num24z0">
    <w:name w:val="WW8Num24z0"/>
    <w:rsid w:val="00865C94"/>
    <w:rPr>
      <w:rFonts w:ascii="Symbol" w:hAnsi="Symbol" w:cs="Symbol"/>
      <w:strike/>
      <w:color w:val="0070C0"/>
      <w:position w:val="0"/>
      <w:sz w:val="24"/>
      <w:vertAlign w:val="baseline"/>
      <w:lang w:val="el-GR"/>
    </w:rPr>
  </w:style>
  <w:style w:type="character" w:customStyle="1" w:styleId="WW8Num24z1">
    <w:name w:val="WW8Num24z1"/>
    <w:rsid w:val="00865C94"/>
    <w:rPr>
      <w:rFonts w:ascii="Courier New" w:hAnsi="Courier New" w:cs="Courier New"/>
    </w:rPr>
  </w:style>
  <w:style w:type="character" w:customStyle="1" w:styleId="WW8Num24z2">
    <w:name w:val="WW8Num24z2"/>
    <w:rsid w:val="00865C94"/>
    <w:rPr>
      <w:rFonts w:ascii="Wingdings" w:hAnsi="Wingdings" w:cs="Wingdings"/>
    </w:rPr>
  </w:style>
  <w:style w:type="character" w:customStyle="1" w:styleId="WW8Num25z0">
    <w:name w:val="WW8Num25z0"/>
    <w:rsid w:val="00865C94"/>
    <w:rPr>
      <w:rFonts w:ascii="Symbol" w:hAnsi="Symbol" w:cs="Symbol"/>
    </w:rPr>
  </w:style>
  <w:style w:type="character" w:customStyle="1" w:styleId="WW8Num25z1">
    <w:name w:val="WW8Num25z1"/>
    <w:rsid w:val="00865C94"/>
    <w:rPr>
      <w:rFonts w:ascii="Courier New" w:hAnsi="Courier New" w:cs="Courier New"/>
    </w:rPr>
  </w:style>
  <w:style w:type="character" w:customStyle="1" w:styleId="WW8Num25z2">
    <w:name w:val="WW8Num25z2"/>
    <w:rsid w:val="00865C94"/>
    <w:rPr>
      <w:rFonts w:ascii="Wingdings" w:hAnsi="Wingdings" w:cs="Wingdings"/>
    </w:rPr>
  </w:style>
  <w:style w:type="character" w:customStyle="1" w:styleId="WW8Num26z0">
    <w:name w:val="WW8Num26z0"/>
    <w:rsid w:val="00865C94"/>
    <w:rPr>
      <w:rFonts w:ascii="Symbol" w:hAnsi="Symbol" w:cs="Symbol"/>
    </w:rPr>
  </w:style>
  <w:style w:type="character" w:customStyle="1" w:styleId="WW8Num26z1">
    <w:name w:val="WW8Num26z1"/>
    <w:rsid w:val="00865C94"/>
    <w:rPr>
      <w:rFonts w:ascii="Courier New" w:hAnsi="Courier New" w:cs="Courier New"/>
    </w:rPr>
  </w:style>
  <w:style w:type="character" w:customStyle="1" w:styleId="WW8Num26z2">
    <w:name w:val="WW8Num26z2"/>
    <w:rsid w:val="00865C94"/>
    <w:rPr>
      <w:rFonts w:ascii="Wingdings" w:hAnsi="Wingdings" w:cs="Wingdings"/>
    </w:rPr>
  </w:style>
  <w:style w:type="character" w:customStyle="1" w:styleId="WW8Num27z0">
    <w:name w:val="WW8Num27z0"/>
    <w:rsid w:val="00865C94"/>
    <w:rPr>
      <w:rFonts w:ascii="Calibri" w:eastAsia="Times New Roman" w:hAnsi="Calibri" w:cs="Calibri"/>
    </w:rPr>
  </w:style>
  <w:style w:type="character" w:customStyle="1" w:styleId="WW8Num27z1">
    <w:name w:val="WW8Num27z1"/>
    <w:rsid w:val="00865C94"/>
    <w:rPr>
      <w:rFonts w:ascii="Courier New" w:hAnsi="Courier New" w:cs="Courier New"/>
    </w:rPr>
  </w:style>
  <w:style w:type="character" w:customStyle="1" w:styleId="WW8Num27z2">
    <w:name w:val="WW8Num27z2"/>
    <w:rsid w:val="00865C94"/>
    <w:rPr>
      <w:rFonts w:ascii="Wingdings" w:hAnsi="Wingdings" w:cs="Wingdings"/>
    </w:rPr>
  </w:style>
  <w:style w:type="character" w:customStyle="1" w:styleId="WW8Num27z3">
    <w:name w:val="WW8Num27z3"/>
    <w:rsid w:val="00865C94"/>
    <w:rPr>
      <w:rFonts w:ascii="Symbol" w:hAnsi="Symbol" w:cs="Symbol"/>
    </w:rPr>
  </w:style>
  <w:style w:type="character" w:customStyle="1" w:styleId="WW8Num28z0">
    <w:name w:val="WW8Num28z0"/>
    <w:rsid w:val="00865C94"/>
    <w:rPr>
      <w:rFonts w:ascii="Symbol" w:hAnsi="Symbol" w:cs="Symbol"/>
    </w:rPr>
  </w:style>
  <w:style w:type="character" w:customStyle="1" w:styleId="WW8Num28z1">
    <w:name w:val="WW8Num28z1"/>
    <w:rsid w:val="00865C94"/>
    <w:rPr>
      <w:rFonts w:ascii="Courier New" w:hAnsi="Courier New" w:cs="Courier New"/>
    </w:rPr>
  </w:style>
  <w:style w:type="character" w:customStyle="1" w:styleId="WW8Num28z2">
    <w:name w:val="WW8Num28z2"/>
    <w:rsid w:val="00865C94"/>
    <w:rPr>
      <w:rFonts w:ascii="Wingdings" w:hAnsi="Wingdings" w:cs="Wingdings"/>
    </w:rPr>
  </w:style>
  <w:style w:type="character" w:customStyle="1" w:styleId="WW8Num29z0">
    <w:name w:val="WW8Num29z0"/>
    <w:rsid w:val="00865C94"/>
    <w:rPr>
      <w:rFonts w:ascii="Calibri" w:eastAsia="Times New Roman" w:hAnsi="Calibri" w:cs="Calibri"/>
    </w:rPr>
  </w:style>
  <w:style w:type="character" w:customStyle="1" w:styleId="WW8Num29z1">
    <w:name w:val="WW8Num29z1"/>
    <w:rsid w:val="00865C94"/>
    <w:rPr>
      <w:rFonts w:ascii="Courier New" w:hAnsi="Courier New" w:cs="Courier New"/>
    </w:rPr>
  </w:style>
  <w:style w:type="character" w:customStyle="1" w:styleId="WW8Num29z2">
    <w:name w:val="WW8Num29z2"/>
    <w:rsid w:val="00865C94"/>
    <w:rPr>
      <w:rFonts w:ascii="Wingdings" w:hAnsi="Wingdings" w:cs="Wingdings"/>
    </w:rPr>
  </w:style>
  <w:style w:type="character" w:customStyle="1" w:styleId="WW8Num29z3">
    <w:name w:val="WW8Num29z3"/>
    <w:rsid w:val="00865C94"/>
    <w:rPr>
      <w:rFonts w:ascii="Symbol" w:hAnsi="Symbol" w:cs="Symbol"/>
    </w:rPr>
  </w:style>
  <w:style w:type="character" w:customStyle="1" w:styleId="WW8Num30z0">
    <w:name w:val="WW8Num30z0"/>
    <w:rsid w:val="00865C94"/>
    <w:rPr>
      <w:rFonts w:ascii="Symbol" w:hAnsi="Symbol" w:cs="Symbol"/>
      <w:shd w:val="clear" w:color="auto" w:fill="FFFF00"/>
    </w:rPr>
  </w:style>
  <w:style w:type="character" w:customStyle="1" w:styleId="WW8Num30z1">
    <w:name w:val="WW8Num30z1"/>
    <w:rsid w:val="00865C94"/>
    <w:rPr>
      <w:rFonts w:ascii="Courier New" w:hAnsi="Courier New" w:cs="Courier New"/>
    </w:rPr>
  </w:style>
  <w:style w:type="character" w:customStyle="1" w:styleId="WW8Num30z2">
    <w:name w:val="WW8Num30z2"/>
    <w:rsid w:val="00865C94"/>
    <w:rPr>
      <w:rFonts w:ascii="Wingdings" w:hAnsi="Wingdings" w:cs="Wingdings"/>
    </w:rPr>
  </w:style>
  <w:style w:type="character" w:customStyle="1" w:styleId="WW8Num31z0">
    <w:name w:val="WW8Num31z0"/>
    <w:rsid w:val="00865C94"/>
    <w:rPr>
      <w:rFonts w:cs="Times New Roman"/>
    </w:rPr>
  </w:style>
  <w:style w:type="character" w:customStyle="1" w:styleId="WW8Num32z0">
    <w:name w:val="WW8Num32z0"/>
    <w:rsid w:val="00865C94"/>
  </w:style>
  <w:style w:type="character" w:customStyle="1" w:styleId="WW8Num32z1">
    <w:name w:val="WW8Num32z1"/>
    <w:rsid w:val="00865C94"/>
  </w:style>
  <w:style w:type="character" w:customStyle="1" w:styleId="WW8Num32z2">
    <w:name w:val="WW8Num32z2"/>
    <w:rsid w:val="00865C94"/>
  </w:style>
  <w:style w:type="character" w:customStyle="1" w:styleId="WW8Num32z3">
    <w:name w:val="WW8Num32z3"/>
    <w:rsid w:val="00865C94"/>
  </w:style>
  <w:style w:type="character" w:customStyle="1" w:styleId="WW8Num32z4">
    <w:name w:val="WW8Num32z4"/>
    <w:rsid w:val="00865C94"/>
  </w:style>
  <w:style w:type="character" w:customStyle="1" w:styleId="WW8Num32z5">
    <w:name w:val="WW8Num32z5"/>
    <w:rsid w:val="00865C94"/>
  </w:style>
  <w:style w:type="character" w:customStyle="1" w:styleId="WW8Num32z6">
    <w:name w:val="WW8Num32z6"/>
    <w:rsid w:val="00865C94"/>
  </w:style>
  <w:style w:type="character" w:customStyle="1" w:styleId="WW8Num32z7">
    <w:name w:val="WW8Num32z7"/>
    <w:rsid w:val="00865C94"/>
  </w:style>
  <w:style w:type="character" w:customStyle="1" w:styleId="WW8Num32z8">
    <w:name w:val="WW8Num32z8"/>
    <w:rsid w:val="00865C94"/>
  </w:style>
  <w:style w:type="character" w:customStyle="1" w:styleId="WW8Num33z0">
    <w:name w:val="WW8Num33z0"/>
    <w:rsid w:val="00865C94"/>
    <w:rPr>
      <w:rFonts w:ascii="Symbol" w:eastAsia="Calibri" w:hAnsi="Symbol" w:cs="Symbol"/>
    </w:rPr>
  </w:style>
  <w:style w:type="character" w:customStyle="1" w:styleId="WW8Num33z1">
    <w:name w:val="WW8Num33z1"/>
    <w:rsid w:val="00865C94"/>
    <w:rPr>
      <w:rFonts w:ascii="Courier New" w:hAnsi="Courier New" w:cs="Courier New"/>
    </w:rPr>
  </w:style>
  <w:style w:type="character" w:customStyle="1" w:styleId="WW8Num33z2">
    <w:name w:val="WW8Num33z2"/>
    <w:rsid w:val="00865C94"/>
    <w:rPr>
      <w:rFonts w:ascii="Wingdings" w:hAnsi="Wingdings" w:cs="Wingdings"/>
    </w:rPr>
  </w:style>
  <w:style w:type="character" w:customStyle="1" w:styleId="WW8Num34z0">
    <w:name w:val="WW8Num34z0"/>
    <w:rsid w:val="00865C94"/>
    <w:rPr>
      <w:rFonts w:ascii="Symbol" w:hAnsi="Symbol" w:cs="Symbol"/>
    </w:rPr>
  </w:style>
  <w:style w:type="character" w:customStyle="1" w:styleId="WW8Num34z1">
    <w:name w:val="WW8Num34z1"/>
    <w:rsid w:val="00865C94"/>
    <w:rPr>
      <w:rFonts w:ascii="Courier New" w:hAnsi="Courier New" w:cs="Courier New"/>
    </w:rPr>
  </w:style>
  <w:style w:type="character" w:customStyle="1" w:styleId="WW8Num34z2">
    <w:name w:val="WW8Num34z2"/>
    <w:rsid w:val="00865C94"/>
    <w:rPr>
      <w:rFonts w:ascii="Wingdings" w:hAnsi="Wingdings" w:cs="Wingdings"/>
    </w:rPr>
  </w:style>
  <w:style w:type="character" w:customStyle="1" w:styleId="WW8Num35z0">
    <w:name w:val="WW8Num35z0"/>
    <w:rsid w:val="00865C94"/>
    <w:rPr>
      <w:rFonts w:ascii="Calibri" w:eastAsia="Times New Roman" w:hAnsi="Calibri" w:cs="Calibri"/>
    </w:rPr>
  </w:style>
  <w:style w:type="character" w:customStyle="1" w:styleId="WW8Num35z1">
    <w:name w:val="WW8Num35z1"/>
    <w:rsid w:val="00865C94"/>
    <w:rPr>
      <w:rFonts w:ascii="Courier New" w:hAnsi="Courier New" w:cs="Courier New"/>
    </w:rPr>
  </w:style>
  <w:style w:type="character" w:customStyle="1" w:styleId="WW8Num35z2">
    <w:name w:val="WW8Num35z2"/>
    <w:rsid w:val="00865C94"/>
    <w:rPr>
      <w:rFonts w:ascii="Wingdings" w:hAnsi="Wingdings" w:cs="Wingdings"/>
    </w:rPr>
  </w:style>
  <w:style w:type="character" w:customStyle="1" w:styleId="WW8Num35z3">
    <w:name w:val="WW8Num35z3"/>
    <w:rsid w:val="00865C94"/>
    <w:rPr>
      <w:rFonts w:ascii="Symbol" w:hAnsi="Symbol" w:cs="Symbol"/>
    </w:rPr>
  </w:style>
  <w:style w:type="character" w:customStyle="1" w:styleId="WW8Num36z0">
    <w:name w:val="WW8Num36z0"/>
    <w:rsid w:val="00865C94"/>
    <w:rPr>
      <w:lang w:val="el-GR"/>
    </w:rPr>
  </w:style>
  <w:style w:type="character" w:customStyle="1" w:styleId="WW8Num36z1">
    <w:name w:val="WW8Num36z1"/>
    <w:rsid w:val="00865C94"/>
  </w:style>
  <w:style w:type="character" w:customStyle="1" w:styleId="WW8Num36z2">
    <w:name w:val="WW8Num36z2"/>
    <w:rsid w:val="00865C94"/>
  </w:style>
  <w:style w:type="character" w:customStyle="1" w:styleId="WW8Num36z3">
    <w:name w:val="WW8Num36z3"/>
    <w:rsid w:val="00865C94"/>
  </w:style>
  <w:style w:type="character" w:customStyle="1" w:styleId="WW8Num36z4">
    <w:name w:val="WW8Num36z4"/>
    <w:rsid w:val="00865C94"/>
  </w:style>
  <w:style w:type="character" w:customStyle="1" w:styleId="WW8Num36z5">
    <w:name w:val="WW8Num36z5"/>
    <w:rsid w:val="00865C94"/>
  </w:style>
  <w:style w:type="character" w:customStyle="1" w:styleId="WW8Num36z6">
    <w:name w:val="WW8Num36z6"/>
    <w:rsid w:val="00865C94"/>
  </w:style>
  <w:style w:type="character" w:customStyle="1" w:styleId="WW8Num36z7">
    <w:name w:val="WW8Num36z7"/>
    <w:rsid w:val="00865C94"/>
  </w:style>
  <w:style w:type="character" w:customStyle="1" w:styleId="WW8Num36z8">
    <w:name w:val="WW8Num36z8"/>
    <w:rsid w:val="00865C94"/>
  </w:style>
  <w:style w:type="character" w:customStyle="1" w:styleId="WW8Num37z0">
    <w:name w:val="WW8Num37z0"/>
    <w:rsid w:val="00865C94"/>
    <w:rPr>
      <w:rFonts w:ascii="Calibri" w:eastAsia="Times New Roman" w:hAnsi="Calibri" w:cs="Calibri"/>
    </w:rPr>
  </w:style>
  <w:style w:type="character" w:customStyle="1" w:styleId="WW8Num37z1">
    <w:name w:val="WW8Num37z1"/>
    <w:rsid w:val="00865C94"/>
    <w:rPr>
      <w:rFonts w:ascii="Courier New" w:hAnsi="Courier New" w:cs="Courier New"/>
    </w:rPr>
  </w:style>
  <w:style w:type="character" w:customStyle="1" w:styleId="WW8Num37z2">
    <w:name w:val="WW8Num37z2"/>
    <w:rsid w:val="00865C94"/>
    <w:rPr>
      <w:rFonts w:ascii="Wingdings" w:hAnsi="Wingdings" w:cs="Wingdings"/>
    </w:rPr>
  </w:style>
  <w:style w:type="character" w:customStyle="1" w:styleId="WW8Num37z3">
    <w:name w:val="WW8Num37z3"/>
    <w:rsid w:val="00865C94"/>
    <w:rPr>
      <w:rFonts w:ascii="Symbol" w:hAnsi="Symbol" w:cs="Symbol"/>
    </w:rPr>
  </w:style>
  <w:style w:type="character" w:customStyle="1" w:styleId="WW8Num38z0">
    <w:name w:val="WW8Num38z0"/>
    <w:rsid w:val="00865C94"/>
  </w:style>
  <w:style w:type="character" w:customStyle="1" w:styleId="WW8Num38z1">
    <w:name w:val="WW8Num38z1"/>
    <w:rsid w:val="00865C94"/>
  </w:style>
  <w:style w:type="character" w:customStyle="1" w:styleId="WW8Num38z2">
    <w:name w:val="WW8Num38z2"/>
    <w:rsid w:val="00865C94"/>
  </w:style>
  <w:style w:type="character" w:customStyle="1" w:styleId="WW8Num38z3">
    <w:name w:val="WW8Num38z3"/>
    <w:rsid w:val="00865C94"/>
  </w:style>
  <w:style w:type="character" w:customStyle="1" w:styleId="WW8Num38z4">
    <w:name w:val="WW8Num38z4"/>
    <w:rsid w:val="00865C94"/>
  </w:style>
  <w:style w:type="character" w:customStyle="1" w:styleId="WW8Num38z5">
    <w:name w:val="WW8Num38z5"/>
    <w:rsid w:val="00865C94"/>
  </w:style>
  <w:style w:type="character" w:customStyle="1" w:styleId="WW8Num38z6">
    <w:name w:val="WW8Num38z6"/>
    <w:rsid w:val="00865C94"/>
  </w:style>
  <w:style w:type="character" w:customStyle="1" w:styleId="WW8Num38z7">
    <w:name w:val="WW8Num38z7"/>
    <w:rsid w:val="00865C94"/>
  </w:style>
  <w:style w:type="character" w:customStyle="1" w:styleId="WW8Num38z8">
    <w:name w:val="WW8Num38z8"/>
    <w:rsid w:val="00865C94"/>
  </w:style>
  <w:style w:type="character" w:customStyle="1" w:styleId="WW-DefaultParagraphFont11111111111111111111">
    <w:name w:val="WW-Default Paragraph Font11111111111111111111"/>
    <w:rsid w:val="00865C94"/>
  </w:style>
  <w:style w:type="character" w:customStyle="1" w:styleId="WW8Num4z1">
    <w:name w:val="WW8Num4z1"/>
    <w:rsid w:val="00865C94"/>
    <w:rPr>
      <w:rFonts w:cs="Times New Roman"/>
    </w:rPr>
  </w:style>
  <w:style w:type="character" w:customStyle="1" w:styleId="WW8Num5z1">
    <w:name w:val="WW8Num5z1"/>
    <w:rsid w:val="00865C94"/>
    <w:rPr>
      <w:rFonts w:cs="Times New Roman"/>
    </w:rPr>
  </w:style>
  <w:style w:type="character" w:customStyle="1" w:styleId="WW8Num29z4">
    <w:name w:val="WW8Num29z4"/>
    <w:rsid w:val="00865C94"/>
  </w:style>
  <w:style w:type="character" w:customStyle="1" w:styleId="WW8Num29z5">
    <w:name w:val="WW8Num29z5"/>
    <w:rsid w:val="00865C94"/>
  </w:style>
  <w:style w:type="character" w:customStyle="1" w:styleId="WW8Num29z6">
    <w:name w:val="WW8Num29z6"/>
    <w:rsid w:val="00865C94"/>
  </w:style>
  <w:style w:type="character" w:customStyle="1" w:styleId="WW8Num29z7">
    <w:name w:val="WW8Num29z7"/>
    <w:rsid w:val="00865C94"/>
  </w:style>
  <w:style w:type="character" w:customStyle="1" w:styleId="WW8Num29z8">
    <w:name w:val="WW8Num29z8"/>
    <w:rsid w:val="00865C94"/>
  </w:style>
  <w:style w:type="character" w:customStyle="1" w:styleId="WW8Num30z3">
    <w:name w:val="WW8Num30z3"/>
    <w:rsid w:val="00865C94"/>
    <w:rPr>
      <w:rFonts w:ascii="Symbol" w:hAnsi="Symbol" w:cs="Symbol"/>
    </w:rPr>
  </w:style>
  <w:style w:type="character" w:customStyle="1" w:styleId="WW8Num31z1">
    <w:name w:val="WW8Num31z1"/>
    <w:rsid w:val="00865C94"/>
  </w:style>
  <w:style w:type="character" w:customStyle="1" w:styleId="WW8Num31z2">
    <w:name w:val="WW8Num31z2"/>
    <w:rsid w:val="00865C94"/>
  </w:style>
  <w:style w:type="character" w:customStyle="1" w:styleId="WW8Num31z3">
    <w:name w:val="WW8Num31z3"/>
    <w:rsid w:val="00865C94"/>
  </w:style>
  <w:style w:type="character" w:customStyle="1" w:styleId="WW8Num31z4">
    <w:name w:val="WW8Num31z4"/>
    <w:rsid w:val="00865C94"/>
  </w:style>
  <w:style w:type="character" w:customStyle="1" w:styleId="WW8Num31z5">
    <w:name w:val="WW8Num31z5"/>
    <w:rsid w:val="00865C94"/>
  </w:style>
  <w:style w:type="character" w:customStyle="1" w:styleId="WW8Num31z6">
    <w:name w:val="WW8Num31z6"/>
    <w:rsid w:val="00865C94"/>
  </w:style>
  <w:style w:type="character" w:customStyle="1" w:styleId="WW8Num31z7">
    <w:name w:val="WW8Num31z7"/>
    <w:rsid w:val="00865C94"/>
  </w:style>
  <w:style w:type="character" w:customStyle="1" w:styleId="WW8Num31z8">
    <w:name w:val="WW8Num31z8"/>
    <w:rsid w:val="00865C94"/>
  </w:style>
  <w:style w:type="character" w:customStyle="1" w:styleId="WW8Num39z0">
    <w:name w:val="WW8Num39z0"/>
    <w:rsid w:val="00865C94"/>
    <w:rPr>
      <w:rFonts w:ascii="Calibri" w:eastAsia="Times New Roman" w:hAnsi="Calibri" w:cs="Calibri"/>
    </w:rPr>
  </w:style>
  <w:style w:type="character" w:customStyle="1" w:styleId="WW8Num39z1">
    <w:name w:val="WW8Num39z1"/>
    <w:rsid w:val="00865C94"/>
    <w:rPr>
      <w:rFonts w:ascii="Courier New" w:hAnsi="Courier New" w:cs="Courier New"/>
    </w:rPr>
  </w:style>
  <w:style w:type="character" w:customStyle="1" w:styleId="WW8Num39z2">
    <w:name w:val="WW8Num39z2"/>
    <w:rsid w:val="00865C94"/>
    <w:rPr>
      <w:rFonts w:ascii="Wingdings" w:hAnsi="Wingdings" w:cs="Wingdings"/>
    </w:rPr>
  </w:style>
  <w:style w:type="character" w:customStyle="1" w:styleId="WW8Num39z3">
    <w:name w:val="WW8Num39z3"/>
    <w:rsid w:val="00865C94"/>
    <w:rPr>
      <w:rFonts w:ascii="Symbol" w:hAnsi="Symbol" w:cs="Symbol"/>
    </w:rPr>
  </w:style>
  <w:style w:type="character" w:customStyle="1" w:styleId="WW8Num40z0">
    <w:name w:val="WW8Num40z0"/>
    <w:rsid w:val="00865C94"/>
    <w:rPr>
      <w:rFonts w:ascii="Symbol" w:hAnsi="Symbol" w:cs="Symbol"/>
    </w:rPr>
  </w:style>
  <w:style w:type="character" w:customStyle="1" w:styleId="WW8Num40z1">
    <w:name w:val="WW8Num40z1"/>
    <w:rsid w:val="00865C94"/>
    <w:rPr>
      <w:rFonts w:ascii="Courier New" w:hAnsi="Courier New" w:cs="Courier New"/>
    </w:rPr>
  </w:style>
  <w:style w:type="character" w:customStyle="1" w:styleId="WW8Num40z2">
    <w:name w:val="WW8Num40z2"/>
    <w:rsid w:val="00865C94"/>
    <w:rPr>
      <w:rFonts w:ascii="Wingdings" w:hAnsi="Wingdings" w:cs="Wingdings"/>
    </w:rPr>
  </w:style>
  <w:style w:type="character" w:customStyle="1" w:styleId="WW8Num41z0">
    <w:name w:val="WW8Num41z0"/>
    <w:rsid w:val="00865C94"/>
    <w:rPr>
      <w:rFonts w:ascii="Arial" w:hAnsi="Arial" w:cs="Times New Roman"/>
      <w:b/>
      <w:i w:val="0"/>
      <w:sz w:val="20"/>
      <w:szCs w:val="20"/>
    </w:rPr>
  </w:style>
  <w:style w:type="character" w:customStyle="1" w:styleId="WW8Num41z1">
    <w:name w:val="WW8Num41z1"/>
    <w:rsid w:val="00865C94"/>
    <w:rPr>
      <w:rFonts w:cs="Times New Roman"/>
    </w:rPr>
  </w:style>
  <w:style w:type="character" w:customStyle="1" w:styleId="WW8Num41z2">
    <w:name w:val="WW8Num41z2"/>
    <w:rsid w:val="00865C94"/>
    <w:rPr>
      <w:rFonts w:ascii="Arial" w:hAnsi="Arial" w:cs="Times New Roman"/>
      <w:b w:val="0"/>
      <w:i w:val="0"/>
    </w:rPr>
  </w:style>
  <w:style w:type="character" w:customStyle="1" w:styleId="WW8Num41z3">
    <w:name w:val="WW8Num41z3"/>
    <w:rsid w:val="00865C94"/>
    <w:rPr>
      <w:rFonts w:ascii="Arial" w:hAnsi="Arial" w:cs="Times New Roman"/>
      <w:b w:val="0"/>
      <w:i w:val="0"/>
      <w:sz w:val="20"/>
      <w:szCs w:val="20"/>
    </w:rPr>
  </w:style>
  <w:style w:type="character" w:customStyle="1" w:styleId="DefaultParagraphFont1">
    <w:name w:val="Default Paragraph Font1"/>
    <w:rsid w:val="00865C94"/>
  </w:style>
  <w:style w:type="character" w:customStyle="1" w:styleId="DateChar">
    <w:name w:val="Date Char"/>
    <w:rsid w:val="00865C94"/>
    <w:rPr>
      <w:sz w:val="24"/>
      <w:szCs w:val="24"/>
      <w:lang w:val="en-GB"/>
    </w:rPr>
  </w:style>
  <w:style w:type="character" w:customStyle="1" w:styleId="20">
    <w:name w:val="Παραπομπή σχολίου2"/>
    <w:rsid w:val="00865C94"/>
    <w:rPr>
      <w:sz w:val="16"/>
    </w:rPr>
  </w:style>
  <w:style w:type="character" w:customStyle="1" w:styleId="1">
    <w:name w:val="Κείμενο κράτησης θέσης1"/>
    <w:rsid w:val="00865C94"/>
    <w:rPr>
      <w:rFonts w:cs="Times New Roman"/>
      <w:color w:val="808080"/>
    </w:rPr>
  </w:style>
  <w:style w:type="character" w:customStyle="1" w:styleId="a">
    <w:name w:val="Χαρακτήρες υποσημείωσης"/>
    <w:rsid w:val="00865C94"/>
    <w:rPr>
      <w:rFonts w:cs="Times New Roman"/>
      <w:vertAlign w:val="superscript"/>
    </w:rPr>
  </w:style>
  <w:style w:type="character" w:customStyle="1" w:styleId="DocTitleChar">
    <w:name w:val="Doc Title Char"/>
    <w:basedOn w:val="Heading1Char"/>
    <w:rsid w:val="00865C94"/>
    <w:rPr>
      <w:rFonts w:ascii="Arial" w:eastAsia="SimSun" w:hAnsi="Arial" w:cs="Arial"/>
      <w:b/>
      <w:bCs/>
      <w:color w:val="333399"/>
      <w:sz w:val="28"/>
      <w:szCs w:val="32"/>
      <w:lang w:val="en-US" w:eastAsia="ar-SA"/>
    </w:rPr>
  </w:style>
  <w:style w:type="character" w:customStyle="1" w:styleId="Style1Char">
    <w:name w:val="Style1 Char"/>
    <w:rsid w:val="00865C94"/>
    <w:rPr>
      <w:rFonts w:ascii="Calibri" w:hAnsi="Calibri" w:cs="Calibri"/>
      <w:b/>
      <w:bCs/>
      <w:color w:val="333399"/>
      <w:sz w:val="40"/>
      <w:szCs w:val="40"/>
      <w:lang w:val="en-US"/>
    </w:rPr>
  </w:style>
  <w:style w:type="character" w:customStyle="1" w:styleId="ContentsChar">
    <w:name w:val="Contents Char"/>
    <w:rsid w:val="00865C94"/>
    <w:rPr>
      <w:rFonts w:ascii="Calibri" w:hAnsi="Calibri" w:cs="Calibri"/>
      <w:b/>
      <w:bCs/>
      <w:color w:val="333399"/>
      <w:sz w:val="28"/>
      <w:szCs w:val="32"/>
      <w:lang w:val="en-US"/>
    </w:rPr>
  </w:style>
  <w:style w:type="character" w:customStyle="1" w:styleId="a0">
    <w:name w:val="Χαρακτήρες σημείωσης τέλους"/>
    <w:rsid w:val="00865C94"/>
    <w:rPr>
      <w:vertAlign w:val="superscript"/>
    </w:rPr>
  </w:style>
  <w:style w:type="character" w:customStyle="1" w:styleId="FootnoteReference2">
    <w:name w:val="Footnote Reference2"/>
    <w:rsid w:val="00865C94"/>
    <w:rPr>
      <w:vertAlign w:val="superscript"/>
    </w:rPr>
  </w:style>
  <w:style w:type="character" w:customStyle="1" w:styleId="EndnoteReference1">
    <w:name w:val="Endnote Reference1"/>
    <w:rsid w:val="00865C94"/>
    <w:rPr>
      <w:vertAlign w:val="superscript"/>
    </w:rPr>
  </w:style>
  <w:style w:type="character" w:customStyle="1" w:styleId="a1">
    <w:name w:val="Κουκκίδες"/>
    <w:rsid w:val="00865C94"/>
    <w:rPr>
      <w:rFonts w:ascii="OpenSymbol" w:eastAsia="OpenSymbol" w:hAnsi="OpenSymbol" w:cs="OpenSymbol"/>
    </w:rPr>
  </w:style>
  <w:style w:type="character" w:customStyle="1" w:styleId="10">
    <w:name w:val="Προεπιλεγμένη γραμματοσειρά1"/>
    <w:rsid w:val="00865C94"/>
  </w:style>
  <w:style w:type="character" w:customStyle="1" w:styleId="a2">
    <w:name w:val="Σύμβολο υποσημείωσης"/>
    <w:rsid w:val="00865C94"/>
    <w:rPr>
      <w:vertAlign w:val="superscript"/>
    </w:rPr>
  </w:style>
  <w:style w:type="character" w:customStyle="1" w:styleId="a3">
    <w:name w:val="Χαρακτήρες αρίθμησης"/>
    <w:rsid w:val="00865C94"/>
  </w:style>
  <w:style w:type="character" w:customStyle="1" w:styleId="normalwithoutspacingChar">
    <w:name w:val="normal_without_spacing Char"/>
    <w:rsid w:val="00865C94"/>
    <w:rPr>
      <w:rFonts w:ascii="Calibri" w:hAnsi="Calibri" w:cs="Calibri"/>
      <w:sz w:val="22"/>
      <w:szCs w:val="24"/>
    </w:rPr>
  </w:style>
  <w:style w:type="character" w:customStyle="1" w:styleId="FootnoteTextChar1">
    <w:name w:val="Footnote Text Char1"/>
    <w:rsid w:val="00865C94"/>
    <w:rPr>
      <w:rFonts w:ascii="Calibri" w:hAnsi="Calibri" w:cs="Calibri"/>
      <w:lang w:val="en-IE" w:eastAsia="zh-CN"/>
    </w:rPr>
  </w:style>
  <w:style w:type="character" w:customStyle="1" w:styleId="foothangingChar">
    <w:name w:val="foot_hanging Char"/>
    <w:rsid w:val="00865C94"/>
    <w:rPr>
      <w:rFonts w:ascii="Calibri" w:hAnsi="Calibri" w:cs="Calibri"/>
      <w:sz w:val="18"/>
      <w:szCs w:val="18"/>
      <w:lang w:val="en-IE" w:eastAsia="zh-CN"/>
    </w:rPr>
  </w:style>
  <w:style w:type="character" w:customStyle="1" w:styleId="apple-converted-space">
    <w:name w:val="apple-converted-space"/>
    <w:basedOn w:val="WW-DefaultParagraphFont11111111111111111111"/>
    <w:rsid w:val="00865C94"/>
  </w:style>
  <w:style w:type="character" w:customStyle="1" w:styleId="BodyTextIndent3Char">
    <w:name w:val="Body Text Indent 3 Char"/>
    <w:rsid w:val="00865C94"/>
    <w:rPr>
      <w:rFonts w:ascii="Calibri" w:hAnsi="Calibri" w:cs="Calibri"/>
      <w:sz w:val="16"/>
      <w:szCs w:val="16"/>
      <w:lang w:val="en-GB"/>
    </w:rPr>
  </w:style>
  <w:style w:type="character" w:customStyle="1" w:styleId="WW-FootnoteReference">
    <w:name w:val="WW-Footnote Reference"/>
    <w:rsid w:val="00865C94"/>
    <w:rPr>
      <w:vertAlign w:val="superscript"/>
    </w:rPr>
  </w:style>
  <w:style w:type="character" w:customStyle="1" w:styleId="WW-EndnoteReference">
    <w:name w:val="WW-Endnote Reference"/>
    <w:rsid w:val="00865C94"/>
    <w:rPr>
      <w:vertAlign w:val="superscript"/>
    </w:rPr>
  </w:style>
  <w:style w:type="character" w:customStyle="1" w:styleId="FootnoteReference1">
    <w:name w:val="Footnote Reference1"/>
    <w:rsid w:val="00865C94"/>
    <w:rPr>
      <w:vertAlign w:val="superscript"/>
    </w:rPr>
  </w:style>
  <w:style w:type="character" w:customStyle="1" w:styleId="FootnoteTextChar2">
    <w:name w:val="Footnote Text Char2"/>
    <w:rsid w:val="00865C94"/>
    <w:rPr>
      <w:rFonts w:ascii="Calibri" w:hAnsi="Calibri" w:cs="Calibri"/>
      <w:sz w:val="18"/>
      <w:lang w:val="en-IE" w:eastAsia="zh-CN"/>
    </w:rPr>
  </w:style>
  <w:style w:type="character" w:customStyle="1" w:styleId="foothangingChar1">
    <w:name w:val="foot_hanging Char1"/>
    <w:rsid w:val="00865C94"/>
    <w:rPr>
      <w:rFonts w:ascii="Calibri" w:hAnsi="Calibri" w:cs="Calibri"/>
      <w:sz w:val="18"/>
      <w:szCs w:val="18"/>
      <w:lang w:val="en-IE" w:eastAsia="zh-CN"/>
    </w:rPr>
  </w:style>
  <w:style w:type="character" w:customStyle="1" w:styleId="footersChar">
    <w:name w:val="footers Char"/>
    <w:basedOn w:val="foothangingChar1"/>
    <w:rsid w:val="00865C94"/>
    <w:rPr>
      <w:rFonts w:ascii="Calibri" w:hAnsi="Calibri" w:cs="Calibri"/>
      <w:sz w:val="18"/>
      <w:szCs w:val="18"/>
      <w:lang w:val="en-IE" w:eastAsia="zh-CN"/>
    </w:rPr>
  </w:style>
  <w:style w:type="character" w:customStyle="1" w:styleId="CommentTextChar1">
    <w:name w:val="Comment Text Char1"/>
    <w:rsid w:val="00865C94"/>
    <w:rPr>
      <w:rFonts w:ascii="Calibri" w:hAnsi="Calibri" w:cs="Calibri"/>
      <w:lang w:val="en-GB" w:eastAsia="zh-CN"/>
    </w:rPr>
  </w:style>
  <w:style w:type="character" w:customStyle="1" w:styleId="HTMLPreformattedChar1">
    <w:name w:val="HTML Preformatted Char1"/>
    <w:rsid w:val="00865C94"/>
    <w:rPr>
      <w:rFonts w:ascii="Courier New" w:hAnsi="Courier New" w:cs="Courier New"/>
      <w:lang w:eastAsia="zh-CN"/>
    </w:rPr>
  </w:style>
  <w:style w:type="character" w:customStyle="1" w:styleId="BodyText3Char">
    <w:name w:val="Body Text 3 Char"/>
    <w:rsid w:val="00865C94"/>
    <w:rPr>
      <w:rFonts w:ascii="Calibri" w:hAnsi="Calibri" w:cs="Calibri"/>
      <w:sz w:val="16"/>
      <w:szCs w:val="16"/>
      <w:lang w:val="en-GB" w:eastAsia="zh-CN"/>
    </w:rPr>
  </w:style>
  <w:style w:type="character" w:customStyle="1" w:styleId="WW-FootnoteReference1">
    <w:name w:val="WW-Footnote Reference1"/>
    <w:rsid w:val="00865C94"/>
    <w:rPr>
      <w:vertAlign w:val="superscript"/>
    </w:rPr>
  </w:style>
  <w:style w:type="character" w:customStyle="1" w:styleId="WW-EndnoteReference1">
    <w:name w:val="WW-Endnote Reference1"/>
    <w:rsid w:val="00865C94"/>
    <w:rPr>
      <w:vertAlign w:val="superscript"/>
    </w:rPr>
  </w:style>
  <w:style w:type="character" w:customStyle="1" w:styleId="WW-FootnoteReference2">
    <w:name w:val="WW-Footnote Reference2"/>
    <w:rsid w:val="00865C94"/>
    <w:rPr>
      <w:vertAlign w:val="superscript"/>
    </w:rPr>
  </w:style>
  <w:style w:type="character" w:customStyle="1" w:styleId="WW-EndnoteReference2">
    <w:name w:val="WW-Endnote Reference2"/>
    <w:rsid w:val="00865C94"/>
    <w:rPr>
      <w:vertAlign w:val="superscript"/>
    </w:rPr>
  </w:style>
  <w:style w:type="character" w:customStyle="1" w:styleId="FootnoteTextChar3">
    <w:name w:val="Footnote Text Char3"/>
    <w:rsid w:val="00865C94"/>
    <w:rPr>
      <w:rFonts w:ascii="Calibri" w:hAnsi="Calibri" w:cs="Calibri"/>
      <w:sz w:val="18"/>
      <w:lang w:val="en-IE" w:eastAsia="zh-CN"/>
    </w:rPr>
  </w:style>
  <w:style w:type="character" w:customStyle="1" w:styleId="foothangingChar2">
    <w:name w:val="foot_hanging Char2"/>
    <w:rsid w:val="00865C94"/>
    <w:rPr>
      <w:rFonts w:ascii="Calibri" w:hAnsi="Calibri" w:cs="Calibri"/>
      <w:sz w:val="18"/>
      <w:szCs w:val="18"/>
      <w:lang w:val="en-IE" w:eastAsia="zh-CN"/>
    </w:rPr>
  </w:style>
  <w:style w:type="character" w:customStyle="1" w:styleId="footersChar1">
    <w:name w:val="footers Char1"/>
    <w:basedOn w:val="foothangingChar2"/>
    <w:rsid w:val="00865C94"/>
    <w:rPr>
      <w:rFonts w:ascii="Calibri" w:hAnsi="Calibri" w:cs="Calibri"/>
      <w:sz w:val="18"/>
      <w:szCs w:val="18"/>
      <w:lang w:val="en-IE" w:eastAsia="zh-CN"/>
    </w:rPr>
  </w:style>
  <w:style w:type="character" w:customStyle="1" w:styleId="foootChar">
    <w:name w:val="fooot Char"/>
    <w:basedOn w:val="footersChar1"/>
    <w:rsid w:val="00865C94"/>
    <w:rPr>
      <w:rFonts w:ascii="Calibri" w:hAnsi="Calibri" w:cs="Calibri"/>
      <w:sz w:val="18"/>
      <w:szCs w:val="18"/>
      <w:lang w:val="en-IE" w:eastAsia="zh-CN"/>
    </w:rPr>
  </w:style>
  <w:style w:type="character" w:customStyle="1" w:styleId="11">
    <w:name w:val="Παραπομπή υποσημείωσης1"/>
    <w:rsid w:val="00865C94"/>
    <w:rPr>
      <w:vertAlign w:val="superscript"/>
    </w:rPr>
  </w:style>
  <w:style w:type="character" w:customStyle="1" w:styleId="12">
    <w:name w:val="Παραπομπή σημείωσης τέλους1"/>
    <w:rsid w:val="00865C94"/>
    <w:rPr>
      <w:vertAlign w:val="superscript"/>
    </w:rPr>
  </w:style>
  <w:style w:type="character" w:customStyle="1" w:styleId="Char">
    <w:name w:val="Κείμενο πλαισίου Char"/>
    <w:rsid w:val="00865C94"/>
    <w:rPr>
      <w:rFonts w:ascii="Tahoma" w:hAnsi="Tahoma" w:cs="Tahoma"/>
      <w:sz w:val="16"/>
      <w:szCs w:val="16"/>
      <w:lang w:val="en-GB"/>
    </w:rPr>
  </w:style>
  <w:style w:type="character" w:customStyle="1" w:styleId="13">
    <w:name w:val="Παραπομπή σχολίου1"/>
    <w:rsid w:val="00865C94"/>
    <w:rPr>
      <w:sz w:val="16"/>
      <w:szCs w:val="16"/>
    </w:rPr>
  </w:style>
  <w:style w:type="character" w:customStyle="1" w:styleId="Char0">
    <w:name w:val="Κείμενο σχολίου Char"/>
    <w:rsid w:val="00865C94"/>
    <w:rPr>
      <w:rFonts w:ascii="Calibri" w:hAnsi="Calibri" w:cs="Calibri"/>
      <w:lang w:val="en-GB"/>
    </w:rPr>
  </w:style>
  <w:style w:type="character" w:customStyle="1" w:styleId="Char1">
    <w:name w:val="Θέμα σχολίου Char"/>
    <w:rsid w:val="00865C94"/>
    <w:rPr>
      <w:rFonts w:ascii="Calibri" w:hAnsi="Calibri" w:cs="Calibri"/>
      <w:b/>
      <w:bCs/>
      <w:lang w:val="en-GB"/>
    </w:rPr>
  </w:style>
  <w:style w:type="character" w:customStyle="1" w:styleId="HTMLPreformattedChar2">
    <w:name w:val="HTML Preformatted Char2"/>
    <w:uiPriority w:val="99"/>
    <w:rsid w:val="00865C94"/>
    <w:rPr>
      <w:rFonts w:ascii="Courier New" w:eastAsia="Times New Roman" w:hAnsi="Courier New" w:cs="Courier New"/>
    </w:rPr>
  </w:style>
  <w:style w:type="character" w:customStyle="1" w:styleId="WW-FootnoteReference3">
    <w:name w:val="WW-Footnote Reference3"/>
    <w:rsid w:val="00865C94"/>
    <w:rPr>
      <w:vertAlign w:val="superscript"/>
    </w:rPr>
  </w:style>
  <w:style w:type="character" w:customStyle="1" w:styleId="WW-EndnoteReference3">
    <w:name w:val="WW-Endnote Reference3"/>
    <w:rsid w:val="00865C94"/>
    <w:rPr>
      <w:vertAlign w:val="superscript"/>
    </w:rPr>
  </w:style>
  <w:style w:type="character" w:customStyle="1" w:styleId="WW-FootnoteReference4">
    <w:name w:val="WW-Footnote Reference4"/>
    <w:rsid w:val="00865C94"/>
    <w:rPr>
      <w:vertAlign w:val="superscript"/>
    </w:rPr>
  </w:style>
  <w:style w:type="character" w:customStyle="1" w:styleId="WW-EndnoteReference4">
    <w:name w:val="WW-Endnote Reference4"/>
    <w:rsid w:val="00865C94"/>
    <w:rPr>
      <w:vertAlign w:val="superscript"/>
    </w:rPr>
  </w:style>
  <w:style w:type="character" w:customStyle="1" w:styleId="WW-FootnoteReference5">
    <w:name w:val="WW-Footnote Reference5"/>
    <w:rsid w:val="00865C94"/>
    <w:rPr>
      <w:vertAlign w:val="superscript"/>
    </w:rPr>
  </w:style>
  <w:style w:type="character" w:customStyle="1" w:styleId="WW-EndnoteReference5">
    <w:name w:val="WW-Endnote Reference5"/>
    <w:rsid w:val="00865C94"/>
    <w:rPr>
      <w:vertAlign w:val="superscript"/>
    </w:rPr>
  </w:style>
  <w:style w:type="character" w:customStyle="1" w:styleId="WW-FootnoteReference6">
    <w:name w:val="WW-Footnote Reference6"/>
    <w:rsid w:val="00865C94"/>
    <w:rPr>
      <w:vertAlign w:val="superscript"/>
    </w:rPr>
  </w:style>
  <w:style w:type="character" w:customStyle="1" w:styleId="WW-EndnoteReference6">
    <w:name w:val="WW-Endnote Reference6"/>
    <w:rsid w:val="00865C94"/>
    <w:rPr>
      <w:vertAlign w:val="superscript"/>
    </w:rPr>
  </w:style>
  <w:style w:type="character" w:customStyle="1" w:styleId="WW-FootnoteReference7">
    <w:name w:val="WW-Footnote Reference7"/>
    <w:rsid w:val="00865C94"/>
    <w:rPr>
      <w:vertAlign w:val="superscript"/>
    </w:rPr>
  </w:style>
  <w:style w:type="character" w:customStyle="1" w:styleId="WW-EndnoteReference7">
    <w:name w:val="WW-Endnote Reference7"/>
    <w:rsid w:val="00865C94"/>
    <w:rPr>
      <w:vertAlign w:val="superscript"/>
    </w:rPr>
  </w:style>
  <w:style w:type="character" w:customStyle="1" w:styleId="WW-FootnoteReference8">
    <w:name w:val="WW-Footnote Reference8"/>
    <w:rsid w:val="00865C94"/>
    <w:rPr>
      <w:vertAlign w:val="superscript"/>
    </w:rPr>
  </w:style>
  <w:style w:type="character" w:customStyle="1" w:styleId="WW-EndnoteReference8">
    <w:name w:val="WW-Endnote Reference8"/>
    <w:rsid w:val="00865C94"/>
    <w:rPr>
      <w:vertAlign w:val="superscript"/>
    </w:rPr>
  </w:style>
  <w:style w:type="character" w:customStyle="1" w:styleId="WW-FootnoteReference9">
    <w:name w:val="WW-Footnote Reference9"/>
    <w:rsid w:val="00865C94"/>
    <w:rPr>
      <w:vertAlign w:val="superscript"/>
    </w:rPr>
  </w:style>
  <w:style w:type="character" w:customStyle="1" w:styleId="WW-EndnoteReference9">
    <w:name w:val="WW-Endnote Reference9"/>
    <w:rsid w:val="00865C94"/>
    <w:rPr>
      <w:vertAlign w:val="superscript"/>
    </w:rPr>
  </w:style>
  <w:style w:type="character" w:customStyle="1" w:styleId="WW-FootnoteReference10">
    <w:name w:val="WW-Footnote Reference10"/>
    <w:rsid w:val="00865C94"/>
    <w:rPr>
      <w:vertAlign w:val="superscript"/>
    </w:rPr>
  </w:style>
  <w:style w:type="character" w:customStyle="1" w:styleId="WW-EndnoteReference10">
    <w:name w:val="WW-Endnote Reference10"/>
    <w:rsid w:val="00865C94"/>
    <w:rPr>
      <w:vertAlign w:val="superscript"/>
    </w:rPr>
  </w:style>
  <w:style w:type="character" w:customStyle="1" w:styleId="WW-FootnoteReference11">
    <w:name w:val="WW-Footnote Reference11"/>
    <w:rsid w:val="00865C94"/>
    <w:rPr>
      <w:vertAlign w:val="superscript"/>
    </w:rPr>
  </w:style>
  <w:style w:type="character" w:customStyle="1" w:styleId="WW-EndnoteReference11">
    <w:name w:val="WW-Endnote Reference11"/>
    <w:rsid w:val="00865C94"/>
    <w:rPr>
      <w:vertAlign w:val="superscript"/>
    </w:rPr>
  </w:style>
  <w:style w:type="character" w:customStyle="1" w:styleId="WW-FootnoteReference12">
    <w:name w:val="WW-Footnote Reference12"/>
    <w:rsid w:val="00865C94"/>
    <w:rPr>
      <w:vertAlign w:val="superscript"/>
    </w:rPr>
  </w:style>
  <w:style w:type="character" w:customStyle="1" w:styleId="WW-EndnoteReference12">
    <w:name w:val="WW-Endnote Reference12"/>
    <w:rsid w:val="00865C94"/>
    <w:rPr>
      <w:vertAlign w:val="superscript"/>
    </w:rPr>
  </w:style>
  <w:style w:type="character" w:customStyle="1" w:styleId="WW-FootnoteReference13">
    <w:name w:val="WW-Footnote Reference13"/>
    <w:rsid w:val="00865C94"/>
    <w:rPr>
      <w:vertAlign w:val="superscript"/>
    </w:rPr>
  </w:style>
  <w:style w:type="character" w:customStyle="1" w:styleId="WW-EndnoteReference13">
    <w:name w:val="WW-Endnote Reference13"/>
    <w:rsid w:val="00865C94"/>
    <w:rPr>
      <w:vertAlign w:val="superscript"/>
    </w:rPr>
  </w:style>
  <w:style w:type="character" w:customStyle="1" w:styleId="40">
    <w:name w:val="Παραπομπή υποσημείωσης4"/>
    <w:rsid w:val="00865C94"/>
    <w:rPr>
      <w:vertAlign w:val="superscript"/>
    </w:rPr>
  </w:style>
  <w:style w:type="character" w:customStyle="1" w:styleId="a4">
    <w:name w:val="Σύμβολα σημείωσης τέλους"/>
    <w:rsid w:val="00865C94"/>
    <w:rPr>
      <w:vertAlign w:val="superscript"/>
    </w:rPr>
  </w:style>
  <w:style w:type="character" w:customStyle="1" w:styleId="21">
    <w:name w:val="Παραπομπή υποσημείωσης2"/>
    <w:rsid w:val="00865C94"/>
    <w:rPr>
      <w:vertAlign w:val="superscript"/>
    </w:rPr>
  </w:style>
  <w:style w:type="character" w:customStyle="1" w:styleId="22">
    <w:name w:val="Παραπομπή σημείωσης τέλους2"/>
    <w:rsid w:val="00865C94"/>
    <w:rPr>
      <w:vertAlign w:val="superscript"/>
    </w:rPr>
  </w:style>
  <w:style w:type="character" w:customStyle="1" w:styleId="WW-FootnoteReference14">
    <w:name w:val="WW-Footnote Reference14"/>
    <w:rsid w:val="00865C94"/>
    <w:rPr>
      <w:vertAlign w:val="superscript"/>
    </w:rPr>
  </w:style>
  <w:style w:type="character" w:customStyle="1" w:styleId="WW-EndnoteReference14">
    <w:name w:val="WW-Endnote Reference14"/>
    <w:rsid w:val="00865C94"/>
    <w:rPr>
      <w:vertAlign w:val="superscript"/>
    </w:rPr>
  </w:style>
  <w:style w:type="character" w:customStyle="1" w:styleId="WW-FootnoteReference15">
    <w:name w:val="WW-Footnote Reference15"/>
    <w:rsid w:val="00865C94"/>
    <w:rPr>
      <w:vertAlign w:val="superscript"/>
    </w:rPr>
  </w:style>
  <w:style w:type="character" w:customStyle="1" w:styleId="WW-EndnoteReference15">
    <w:name w:val="WW-Endnote Reference15"/>
    <w:rsid w:val="00865C94"/>
    <w:rPr>
      <w:vertAlign w:val="superscript"/>
    </w:rPr>
  </w:style>
  <w:style w:type="character" w:customStyle="1" w:styleId="WW-FootnoteReference16">
    <w:name w:val="WW-Footnote Reference16"/>
    <w:rsid w:val="00865C94"/>
    <w:rPr>
      <w:vertAlign w:val="superscript"/>
    </w:rPr>
  </w:style>
  <w:style w:type="character" w:customStyle="1" w:styleId="WW-EndnoteReference16">
    <w:name w:val="WW-Endnote Reference16"/>
    <w:rsid w:val="00865C94"/>
    <w:rPr>
      <w:vertAlign w:val="superscript"/>
    </w:rPr>
  </w:style>
  <w:style w:type="character" w:customStyle="1" w:styleId="WW-FootnoteReference17">
    <w:name w:val="WW-Footnote Reference17"/>
    <w:rsid w:val="00865C94"/>
    <w:rPr>
      <w:vertAlign w:val="superscript"/>
    </w:rPr>
  </w:style>
  <w:style w:type="character" w:customStyle="1" w:styleId="WW-EndnoteReference17">
    <w:name w:val="WW-Endnote Reference17"/>
    <w:rsid w:val="00865C94"/>
    <w:rPr>
      <w:vertAlign w:val="superscript"/>
    </w:rPr>
  </w:style>
  <w:style w:type="character" w:customStyle="1" w:styleId="30">
    <w:name w:val="Παραπομπή υποσημείωσης3"/>
    <w:rsid w:val="00865C94"/>
    <w:rPr>
      <w:vertAlign w:val="superscript"/>
    </w:rPr>
  </w:style>
  <w:style w:type="character" w:customStyle="1" w:styleId="31">
    <w:name w:val="Παραπομπή σημείωσης τέλους3"/>
    <w:rsid w:val="00865C94"/>
    <w:rPr>
      <w:vertAlign w:val="superscript"/>
    </w:rPr>
  </w:style>
  <w:style w:type="character" w:customStyle="1" w:styleId="WW-FootnoteReference18">
    <w:name w:val="WW-Footnote Reference18"/>
    <w:rsid w:val="00865C94"/>
    <w:rPr>
      <w:vertAlign w:val="superscript"/>
    </w:rPr>
  </w:style>
  <w:style w:type="character" w:customStyle="1" w:styleId="WW-EndnoteReference18">
    <w:name w:val="WW-Endnote Reference18"/>
    <w:rsid w:val="00865C94"/>
    <w:rPr>
      <w:vertAlign w:val="superscript"/>
    </w:rPr>
  </w:style>
  <w:style w:type="character" w:customStyle="1" w:styleId="WW-FootnoteReference19">
    <w:name w:val="WW-Footnote Reference19"/>
    <w:rsid w:val="00865C94"/>
    <w:rPr>
      <w:vertAlign w:val="superscript"/>
    </w:rPr>
  </w:style>
  <w:style w:type="character" w:customStyle="1" w:styleId="WW-EndnoteReference19">
    <w:name w:val="WW-Endnote Reference19"/>
    <w:rsid w:val="00865C94"/>
    <w:rPr>
      <w:vertAlign w:val="superscript"/>
    </w:rPr>
  </w:style>
  <w:style w:type="character" w:customStyle="1" w:styleId="WW-FootnoteReference20">
    <w:name w:val="WW-Footnote Reference20"/>
    <w:rsid w:val="00865C94"/>
    <w:rPr>
      <w:vertAlign w:val="superscript"/>
    </w:rPr>
  </w:style>
  <w:style w:type="character" w:customStyle="1" w:styleId="WW-EndnoteReference20">
    <w:name w:val="WW-Endnote Reference20"/>
    <w:rsid w:val="00865C94"/>
    <w:rPr>
      <w:vertAlign w:val="superscript"/>
    </w:rPr>
  </w:style>
  <w:style w:type="character" w:customStyle="1" w:styleId="a5">
    <w:name w:val="Σύνδεση ευρετηρίου"/>
    <w:rsid w:val="00865C94"/>
  </w:style>
  <w:style w:type="character" w:customStyle="1" w:styleId="WW-0">
    <w:name w:val="WW-Παραπομπή υποσημείωσης"/>
    <w:rsid w:val="00865C94"/>
    <w:rPr>
      <w:vertAlign w:val="superscript"/>
    </w:rPr>
  </w:style>
  <w:style w:type="character" w:customStyle="1" w:styleId="41">
    <w:name w:val="Παραπομπή σημείωσης τέλους4"/>
    <w:rsid w:val="00865C94"/>
    <w:rPr>
      <w:vertAlign w:val="superscript"/>
    </w:rPr>
  </w:style>
  <w:style w:type="character" w:customStyle="1" w:styleId="Char2">
    <w:name w:val="Κείμενο υποσημείωσης Char"/>
    <w:rsid w:val="00865C94"/>
    <w:rPr>
      <w:rFonts w:ascii="Calibri" w:hAnsi="Calibri" w:cs="Calibri"/>
      <w:sz w:val="18"/>
      <w:lang w:val="en-IE" w:eastAsia="zh-CN"/>
    </w:rPr>
  </w:style>
  <w:style w:type="character" w:customStyle="1" w:styleId="WW-FootnoteReference123">
    <w:name w:val="WW-Footnote Reference123"/>
    <w:rsid w:val="00865C94"/>
    <w:rPr>
      <w:vertAlign w:val="superscript"/>
    </w:rPr>
  </w:style>
  <w:style w:type="paragraph" w:customStyle="1" w:styleId="a6">
    <w:name w:val="Επικεφαλίδα"/>
    <w:basedOn w:val="Normal"/>
    <w:next w:val="BodyText"/>
    <w:rsid w:val="00865C94"/>
    <w:pPr>
      <w:keepNext/>
      <w:suppressAutoHyphens/>
      <w:spacing w:before="240" w:after="120" w:line="240" w:lineRule="auto"/>
      <w:jc w:val="both"/>
    </w:pPr>
    <w:rPr>
      <w:rFonts w:ascii="Liberation Sans" w:eastAsia="Microsoft YaHei" w:hAnsi="Liberation Sans" w:cs="Mangal"/>
      <w:sz w:val="28"/>
      <w:szCs w:val="28"/>
      <w:lang w:val="en-GB" w:eastAsia="ar-SA"/>
    </w:rPr>
  </w:style>
  <w:style w:type="paragraph" w:customStyle="1" w:styleId="42">
    <w:name w:val="Λεζάντα4"/>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a7">
    <w:name w:val="Ευρετήριο"/>
    <w:basedOn w:val="Normal"/>
    <w:rsid w:val="00865C94"/>
    <w:pPr>
      <w:suppressLineNumbers/>
      <w:suppressAutoHyphens/>
      <w:spacing w:after="120" w:line="240" w:lineRule="auto"/>
      <w:jc w:val="both"/>
    </w:pPr>
    <w:rPr>
      <w:rFonts w:ascii="Calibri" w:eastAsia="SimSun" w:hAnsi="Calibri" w:cs="Mangal"/>
      <w:szCs w:val="24"/>
      <w:lang w:val="en-GB" w:eastAsia="ar-SA"/>
    </w:rPr>
  </w:style>
  <w:style w:type="paragraph" w:customStyle="1" w:styleId="WW-1">
    <w:name w:val="WW-Λεζάντα"/>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
    <w:name w:val="WW-Caption"/>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
    <w:name w:val="WW-Caption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32">
    <w:name w:val="Λεζάντα3"/>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
    <w:name w:val="WW-Caption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
    <w:name w:val="WW-Caption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
    <w:name w:val="WW-Caption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
    <w:name w:val="WW-Caption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23">
    <w:name w:val="Λεζάντα2"/>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Caption1">
    <w:name w:val="Caption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
    <w:name w:val="WW-Caption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
    <w:name w:val="WW-Caption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
    <w:name w:val="WW-Caption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
    <w:name w:val="WW-Caption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1">
    <w:name w:val="WW-Caption1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11">
    <w:name w:val="WW-Caption11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111">
    <w:name w:val="WW-Caption111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1111">
    <w:name w:val="WW-Caption1111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11111">
    <w:name w:val="WW-Caption11111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111111">
    <w:name w:val="WW-Caption111111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1111111">
    <w:name w:val="WW-Caption1111111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14">
    <w:name w:val="Λεζάντα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11111111">
    <w:name w:val="WW-Caption11111111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111111111">
    <w:name w:val="WW-Caption111111111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1111111111">
    <w:name w:val="WW-Caption1111111111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WW-Caption11111111111111111111">
    <w:name w:val="WW-Caption11111111111111111111"/>
    <w:basedOn w:val="Normal"/>
    <w:rsid w:val="00865C94"/>
    <w:pPr>
      <w:suppressLineNumbers/>
      <w:suppressAutoHyphens/>
      <w:spacing w:before="120" w:after="120" w:line="240" w:lineRule="auto"/>
      <w:jc w:val="both"/>
    </w:pPr>
    <w:rPr>
      <w:rFonts w:ascii="Calibri" w:eastAsia="SimSun" w:hAnsi="Calibri" w:cs="Mangal"/>
      <w:i/>
      <w:iCs/>
      <w:sz w:val="24"/>
      <w:szCs w:val="24"/>
      <w:lang w:val="en-GB" w:eastAsia="ar-SA"/>
    </w:rPr>
  </w:style>
  <w:style w:type="paragraph" w:customStyle="1" w:styleId="Bullet">
    <w:name w:val="Bullet"/>
    <w:basedOn w:val="Normal"/>
    <w:rsid w:val="00865C94"/>
    <w:pPr>
      <w:numPr>
        <w:numId w:val="2"/>
      </w:numPr>
      <w:tabs>
        <w:tab w:val="left" w:pos="397"/>
      </w:tabs>
      <w:suppressAutoHyphens/>
      <w:spacing w:after="100" w:line="240" w:lineRule="auto"/>
      <w:jc w:val="both"/>
    </w:pPr>
    <w:rPr>
      <w:rFonts w:ascii="Calibri" w:eastAsia="MS Mincho" w:hAnsi="Calibri" w:cs="Calibri"/>
      <w:szCs w:val="24"/>
      <w:lang w:val="en-US" w:eastAsia="ja-JP"/>
    </w:rPr>
  </w:style>
  <w:style w:type="paragraph" w:customStyle="1" w:styleId="15">
    <w:name w:val="Ημερομηνία1"/>
    <w:basedOn w:val="Normal"/>
    <w:next w:val="Normal"/>
    <w:rsid w:val="00865C94"/>
    <w:pPr>
      <w:suppressAutoHyphens/>
      <w:spacing w:after="100" w:line="240" w:lineRule="auto"/>
      <w:jc w:val="both"/>
    </w:pPr>
    <w:rPr>
      <w:rFonts w:ascii="Calibri" w:eastAsia="MS Mincho" w:hAnsi="Calibri" w:cs="Calibri"/>
      <w:szCs w:val="24"/>
      <w:lang w:val="en-US" w:eastAsia="ja-JP"/>
    </w:rPr>
  </w:style>
  <w:style w:type="paragraph" w:customStyle="1" w:styleId="DocTitle">
    <w:name w:val="Doc Title"/>
    <w:basedOn w:val="Heading1"/>
    <w:rsid w:val="00865C94"/>
  </w:style>
  <w:style w:type="paragraph" w:customStyle="1" w:styleId="inserttext">
    <w:name w:val="insert text"/>
    <w:basedOn w:val="Normal"/>
    <w:rsid w:val="00865C94"/>
    <w:pPr>
      <w:suppressAutoHyphens/>
      <w:spacing w:after="100" w:line="240" w:lineRule="auto"/>
      <w:ind w:left="794"/>
      <w:jc w:val="both"/>
    </w:pPr>
    <w:rPr>
      <w:rFonts w:ascii="Calibri" w:eastAsia="MS Mincho" w:hAnsi="Calibri" w:cs="Calibri"/>
      <w:szCs w:val="24"/>
      <w:lang w:val="en-US" w:eastAsia="ja-JP"/>
    </w:rPr>
  </w:style>
  <w:style w:type="paragraph" w:customStyle="1" w:styleId="24">
    <w:name w:val="Κείμενο πλαισίου2"/>
    <w:basedOn w:val="Normal"/>
    <w:rsid w:val="00865C94"/>
    <w:pPr>
      <w:suppressAutoHyphens/>
      <w:spacing w:after="120" w:line="240" w:lineRule="auto"/>
      <w:jc w:val="both"/>
    </w:pPr>
    <w:rPr>
      <w:rFonts w:ascii="Tahoma" w:eastAsia="SimSun" w:hAnsi="Tahoma" w:cs="Tahoma"/>
      <w:sz w:val="16"/>
      <w:szCs w:val="16"/>
      <w:lang w:val="en-GB" w:eastAsia="ar-SA"/>
    </w:rPr>
  </w:style>
  <w:style w:type="paragraph" w:customStyle="1" w:styleId="25">
    <w:name w:val="Κείμενο σχολίου2"/>
    <w:basedOn w:val="Normal"/>
    <w:rsid w:val="00865C94"/>
    <w:pPr>
      <w:suppressAutoHyphens/>
      <w:spacing w:after="120" w:line="240" w:lineRule="auto"/>
      <w:jc w:val="both"/>
    </w:pPr>
    <w:rPr>
      <w:rFonts w:ascii="Calibri" w:eastAsia="SimSun" w:hAnsi="Calibri" w:cs="Calibri"/>
      <w:sz w:val="20"/>
      <w:szCs w:val="20"/>
      <w:lang w:val="en-GB" w:eastAsia="ar-SA"/>
    </w:rPr>
  </w:style>
  <w:style w:type="paragraph" w:customStyle="1" w:styleId="26">
    <w:name w:val="Θέμα σχολίου2"/>
    <w:basedOn w:val="25"/>
    <w:next w:val="25"/>
    <w:rsid w:val="00865C94"/>
    <w:rPr>
      <w:b/>
      <w:bCs/>
    </w:rPr>
  </w:style>
  <w:style w:type="paragraph" w:customStyle="1" w:styleId="27">
    <w:name w:val="Αναθεώρηση2"/>
    <w:rsid w:val="00865C94"/>
    <w:pPr>
      <w:suppressAutoHyphens/>
      <w:spacing w:after="0" w:line="240" w:lineRule="auto"/>
    </w:pPr>
    <w:rPr>
      <w:rFonts w:ascii="Times New Roman" w:eastAsia="SimSun" w:hAnsi="Times New Roman" w:cs="Times New Roman"/>
      <w:sz w:val="24"/>
      <w:szCs w:val="24"/>
      <w:lang w:val="en-GB" w:eastAsia="ar-SA"/>
    </w:rPr>
  </w:style>
  <w:style w:type="paragraph" w:customStyle="1" w:styleId="western">
    <w:name w:val="western"/>
    <w:basedOn w:val="Normal"/>
    <w:rsid w:val="00865C94"/>
    <w:pPr>
      <w:suppressAutoHyphens/>
      <w:spacing w:before="280" w:line="240" w:lineRule="auto"/>
      <w:jc w:val="both"/>
    </w:pPr>
    <w:rPr>
      <w:rFonts w:ascii="Arial Unicode MS" w:eastAsia="Arial Unicode MS" w:hAnsi="Arial Unicode MS" w:cs="Arial Unicode MS"/>
      <w:szCs w:val="24"/>
      <w:lang w:val="en-GB" w:eastAsia="ar-SA"/>
    </w:rPr>
  </w:style>
  <w:style w:type="paragraph" w:customStyle="1" w:styleId="16">
    <w:name w:val="Παράγραφος λίστας1"/>
    <w:basedOn w:val="Normal"/>
    <w:rsid w:val="00865C94"/>
    <w:pPr>
      <w:suppressAutoHyphens/>
      <w:spacing w:line="240" w:lineRule="auto"/>
      <w:ind w:left="720"/>
      <w:jc w:val="both"/>
    </w:pPr>
    <w:rPr>
      <w:rFonts w:ascii="Calibri" w:eastAsia="SimSun" w:hAnsi="Calibri" w:cs="Calibri"/>
      <w:szCs w:val="24"/>
      <w:lang w:val="en-GB" w:eastAsia="ar-SA"/>
    </w:rPr>
  </w:style>
  <w:style w:type="paragraph" w:customStyle="1" w:styleId="Style1">
    <w:name w:val="Style1"/>
    <w:basedOn w:val="DocTitle"/>
    <w:rsid w:val="00865C94"/>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Heading1"/>
    <w:rsid w:val="00865C94"/>
    <w:rPr>
      <w:rFonts w:ascii="Calibri" w:hAnsi="Calibri" w:cs="Calibri"/>
      <w:lang w:val="el-GR"/>
    </w:rPr>
  </w:style>
  <w:style w:type="paragraph" w:customStyle="1" w:styleId="Default">
    <w:name w:val="Default"/>
    <w:rsid w:val="00865C94"/>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8">
    <w:name w:val="Προμορφοποιημένο κείμενο"/>
    <w:basedOn w:val="Normal"/>
    <w:rsid w:val="00865C94"/>
    <w:pPr>
      <w:suppressAutoHyphens/>
      <w:spacing w:after="120" w:line="240" w:lineRule="auto"/>
      <w:jc w:val="both"/>
    </w:pPr>
    <w:rPr>
      <w:rFonts w:ascii="Calibri" w:eastAsia="SimSun" w:hAnsi="Calibri" w:cs="Calibri"/>
      <w:szCs w:val="24"/>
      <w:lang w:val="en-GB" w:eastAsia="ar-SA"/>
    </w:rPr>
  </w:style>
  <w:style w:type="paragraph" w:customStyle="1" w:styleId="normalwithoutspacing">
    <w:name w:val="normal_without_spacing"/>
    <w:basedOn w:val="Normal"/>
    <w:rsid w:val="00865C94"/>
    <w:pPr>
      <w:suppressAutoHyphens/>
      <w:spacing w:after="60" w:line="240" w:lineRule="auto"/>
      <w:jc w:val="both"/>
    </w:pPr>
    <w:rPr>
      <w:rFonts w:ascii="Calibri" w:eastAsia="SimSun" w:hAnsi="Calibri" w:cs="Calibri"/>
      <w:szCs w:val="24"/>
      <w:lang w:eastAsia="ar-SA"/>
    </w:rPr>
  </w:style>
  <w:style w:type="paragraph" w:customStyle="1" w:styleId="foothanging">
    <w:name w:val="foot_hanging"/>
    <w:basedOn w:val="FootnoteText"/>
    <w:rsid w:val="00865C94"/>
    <w:pPr>
      <w:ind w:left="426" w:hanging="426"/>
    </w:pPr>
    <w:rPr>
      <w:szCs w:val="18"/>
    </w:rPr>
  </w:style>
  <w:style w:type="paragraph" w:customStyle="1" w:styleId="-HTML2">
    <w:name w:val="Προ-διαμορφωμένο HTML2"/>
    <w:basedOn w:val="Normal"/>
    <w:rsid w:val="0086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ar-SA"/>
    </w:rPr>
  </w:style>
  <w:style w:type="paragraph" w:customStyle="1" w:styleId="LO-normal">
    <w:name w:val="LO-normal"/>
    <w:rsid w:val="00865C94"/>
    <w:pPr>
      <w:suppressAutoHyphens/>
      <w:spacing w:after="0"/>
    </w:pPr>
    <w:rPr>
      <w:rFonts w:ascii="Arial" w:eastAsia="Arial" w:hAnsi="Arial" w:cs="Arial"/>
      <w:color w:val="000000"/>
      <w:lang w:eastAsia="ar-SA"/>
    </w:rPr>
  </w:style>
  <w:style w:type="paragraph" w:customStyle="1" w:styleId="310">
    <w:name w:val="Σώμα κείμενου με εσοχή 31"/>
    <w:basedOn w:val="Normal"/>
    <w:rsid w:val="00865C94"/>
    <w:pPr>
      <w:spacing w:after="120" w:line="312" w:lineRule="auto"/>
      <w:ind w:left="283"/>
      <w:jc w:val="both"/>
    </w:pPr>
    <w:rPr>
      <w:rFonts w:ascii="Calibri" w:eastAsia="SimSun" w:hAnsi="Calibri" w:cs="Times New Roman"/>
      <w:sz w:val="16"/>
      <w:szCs w:val="16"/>
      <w:lang w:val="en-GB" w:eastAsia="ar-SA"/>
    </w:rPr>
  </w:style>
  <w:style w:type="paragraph" w:customStyle="1" w:styleId="17">
    <w:name w:val="Χωρίς διάστιχο1"/>
    <w:rsid w:val="00865C94"/>
    <w:pPr>
      <w:suppressAutoHyphens/>
      <w:spacing w:after="0" w:line="240" w:lineRule="auto"/>
      <w:jc w:val="both"/>
    </w:pPr>
    <w:rPr>
      <w:rFonts w:ascii="Calibri" w:eastAsia="SimSun" w:hAnsi="Calibri" w:cs="Calibri"/>
      <w:szCs w:val="24"/>
      <w:lang w:val="en-GB" w:eastAsia="ar-SA"/>
    </w:rPr>
  </w:style>
  <w:style w:type="paragraph" w:customStyle="1" w:styleId="a9">
    <w:name w:val="Περιεχόμενα πίνακα"/>
    <w:basedOn w:val="Normal"/>
    <w:rsid w:val="00865C94"/>
    <w:pPr>
      <w:suppressLineNumbers/>
      <w:suppressAutoHyphens/>
      <w:spacing w:after="120" w:line="240" w:lineRule="auto"/>
      <w:jc w:val="both"/>
    </w:pPr>
    <w:rPr>
      <w:rFonts w:ascii="Calibri" w:eastAsia="SimSun" w:hAnsi="Calibri" w:cs="Calibri"/>
      <w:szCs w:val="24"/>
      <w:lang w:val="en-GB" w:eastAsia="ar-SA"/>
    </w:rPr>
  </w:style>
  <w:style w:type="paragraph" w:customStyle="1" w:styleId="aa">
    <w:name w:val="Επικεφαλίδα πίνακα"/>
    <w:basedOn w:val="a9"/>
    <w:rsid w:val="00865C94"/>
    <w:pPr>
      <w:jc w:val="center"/>
    </w:pPr>
    <w:rPr>
      <w:b/>
      <w:bCs/>
    </w:rPr>
  </w:style>
  <w:style w:type="paragraph" w:customStyle="1" w:styleId="footers">
    <w:name w:val="footers"/>
    <w:basedOn w:val="foothanging"/>
    <w:rsid w:val="00865C94"/>
  </w:style>
  <w:style w:type="paragraph" w:customStyle="1" w:styleId="Standard">
    <w:name w:val="Standard"/>
    <w:rsid w:val="00865C94"/>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xtbody">
    <w:name w:val="Text body"/>
    <w:basedOn w:val="Standard"/>
    <w:rsid w:val="00865C94"/>
    <w:pPr>
      <w:spacing w:after="120"/>
    </w:pPr>
  </w:style>
  <w:style w:type="paragraph" w:customStyle="1" w:styleId="Footnote">
    <w:name w:val="Footnote"/>
    <w:basedOn w:val="Standard"/>
    <w:rsid w:val="00865C94"/>
    <w:pPr>
      <w:suppressLineNumbers/>
      <w:ind w:left="283" w:hanging="283"/>
    </w:pPr>
    <w:rPr>
      <w:sz w:val="20"/>
      <w:szCs w:val="20"/>
    </w:rPr>
  </w:style>
  <w:style w:type="paragraph" w:customStyle="1" w:styleId="311">
    <w:name w:val="Σώμα κείμενου 31"/>
    <w:basedOn w:val="Normal"/>
    <w:rsid w:val="00865C94"/>
    <w:pPr>
      <w:suppressAutoHyphens/>
      <w:spacing w:after="120" w:line="240" w:lineRule="auto"/>
      <w:jc w:val="both"/>
    </w:pPr>
    <w:rPr>
      <w:rFonts w:ascii="Calibri" w:eastAsia="SimSun" w:hAnsi="Calibri" w:cs="Calibri"/>
      <w:sz w:val="16"/>
      <w:szCs w:val="16"/>
      <w:lang w:val="en-GB" w:eastAsia="ar-SA"/>
    </w:rPr>
  </w:style>
  <w:style w:type="paragraph" w:customStyle="1" w:styleId="fooot">
    <w:name w:val="fooot"/>
    <w:basedOn w:val="footers"/>
    <w:rsid w:val="00865C94"/>
  </w:style>
  <w:style w:type="paragraph" w:customStyle="1" w:styleId="18">
    <w:name w:val="Κείμενο πλαισίου1"/>
    <w:basedOn w:val="Normal"/>
    <w:rsid w:val="00865C94"/>
    <w:pPr>
      <w:suppressAutoHyphens/>
      <w:spacing w:after="0" w:line="240" w:lineRule="auto"/>
      <w:jc w:val="both"/>
    </w:pPr>
    <w:rPr>
      <w:rFonts w:ascii="Tahoma" w:eastAsia="SimSun" w:hAnsi="Tahoma" w:cs="Tahoma"/>
      <w:sz w:val="16"/>
      <w:szCs w:val="16"/>
      <w:lang w:val="en-GB" w:eastAsia="ar-SA"/>
    </w:rPr>
  </w:style>
  <w:style w:type="paragraph" w:customStyle="1" w:styleId="19">
    <w:name w:val="Κείμενο σχολίου1"/>
    <w:basedOn w:val="Normal"/>
    <w:rsid w:val="00865C94"/>
    <w:pPr>
      <w:suppressAutoHyphens/>
      <w:spacing w:after="120" w:line="240" w:lineRule="auto"/>
      <w:jc w:val="both"/>
    </w:pPr>
    <w:rPr>
      <w:rFonts w:ascii="Calibri" w:eastAsia="SimSun" w:hAnsi="Calibri" w:cs="Calibri"/>
      <w:sz w:val="20"/>
      <w:szCs w:val="20"/>
      <w:lang w:val="en-GB" w:eastAsia="ar-SA"/>
    </w:rPr>
  </w:style>
  <w:style w:type="paragraph" w:customStyle="1" w:styleId="1a">
    <w:name w:val="Θέμα σχολίου1"/>
    <w:basedOn w:val="19"/>
    <w:next w:val="19"/>
    <w:rsid w:val="00865C94"/>
    <w:rPr>
      <w:b/>
      <w:bCs/>
    </w:rPr>
  </w:style>
  <w:style w:type="paragraph" w:customStyle="1" w:styleId="-HTML1">
    <w:name w:val="Προ-διαμορφωμένο HTML1"/>
    <w:basedOn w:val="Normal"/>
    <w:rsid w:val="0086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en-US" w:eastAsia="ar-SA"/>
    </w:rPr>
  </w:style>
  <w:style w:type="paragraph" w:customStyle="1" w:styleId="1b">
    <w:name w:val="Αναθεώρηση1"/>
    <w:rsid w:val="00865C94"/>
    <w:pPr>
      <w:suppressAutoHyphens/>
      <w:spacing w:after="0" w:line="240" w:lineRule="auto"/>
    </w:pPr>
    <w:rPr>
      <w:rFonts w:ascii="Calibri" w:eastAsia="SimSun" w:hAnsi="Calibri" w:cs="Calibri"/>
      <w:szCs w:val="24"/>
      <w:lang w:val="en-GB" w:eastAsia="ar-SA"/>
    </w:rPr>
  </w:style>
  <w:style w:type="paragraph" w:customStyle="1" w:styleId="210">
    <w:name w:val="Λίστα με κουκκίδες 21"/>
    <w:basedOn w:val="Normal"/>
    <w:rsid w:val="00865C94"/>
    <w:pPr>
      <w:numPr>
        <w:numId w:val="3"/>
      </w:numPr>
      <w:tabs>
        <w:tab w:val="left" w:pos="643"/>
      </w:tabs>
      <w:spacing w:after="0" w:line="360" w:lineRule="auto"/>
      <w:jc w:val="both"/>
    </w:pPr>
    <w:rPr>
      <w:rFonts w:ascii="Trebuchet MS" w:eastAsia="SimSun" w:hAnsi="Trebuchet MS" w:cs="Times New Roman"/>
      <w:szCs w:val="20"/>
      <w:lang w:val="en-US" w:eastAsia="ar-SA"/>
    </w:rPr>
  </w:style>
  <w:style w:type="paragraph" w:customStyle="1" w:styleId="100">
    <w:name w:val="Περιεχόμενα 10"/>
    <w:basedOn w:val="a7"/>
    <w:rsid w:val="00865C94"/>
    <w:pPr>
      <w:tabs>
        <w:tab w:val="right" w:leader="dot" w:pos="7091"/>
      </w:tabs>
      <w:ind w:left="2547"/>
    </w:pPr>
  </w:style>
  <w:style w:type="paragraph" w:customStyle="1" w:styleId="ab">
    <w:name w:val="Οριζόντια γραμμή"/>
    <w:basedOn w:val="Normal"/>
    <w:next w:val="BodyText"/>
    <w:rsid w:val="00865C94"/>
    <w:pPr>
      <w:suppressLineNumbers/>
      <w:suppressAutoHyphens/>
      <w:spacing w:after="283" w:line="240" w:lineRule="auto"/>
      <w:jc w:val="both"/>
    </w:pPr>
    <w:rPr>
      <w:rFonts w:ascii="Calibri" w:eastAsia="SimSun" w:hAnsi="Calibri" w:cs="Calibri"/>
      <w:sz w:val="12"/>
      <w:szCs w:val="12"/>
      <w:lang w:val="en-GB" w:eastAsia="ar-SA"/>
    </w:rPr>
  </w:style>
  <w:style w:type="paragraph" w:customStyle="1" w:styleId="211">
    <w:name w:val="Σώμα κείμενου 21"/>
    <w:basedOn w:val="Normal"/>
    <w:rsid w:val="00865C94"/>
    <w:pPr>
      <w:suppressAutoHyphens/>
      <w:overflowPunct w:val="0"/>
      <w:autoSpaceDE w:val="0"/>
      <w:spacing w:after="0" w:line="240" w:lineRule="auto"/>
      <w:jc w:val="both"/>
      <w:textAlignment w:val="baseline"/>
    </w:pPr>
    <w:rPr>
      <w:rFonts w:ascii="Arial" w:eastAsia="SimSun" w:hAnsi="Arial" w:cs="Arial"/>
      <w:szCs w:val="20"/>
      <w:lang w:eastAsia="ar-SA"/>
    </w:rPr>
  </w:style>
  <w:style w:type="paragraph" w:customStyle="1" w:styleId="para-1">
    <w:name w:val="para-1"/>
    <w:basedOn w:val="Normal"/>
    <w:rsid w:val="00865C94"/>
    <w:pPr>
      <w:tabs>
        <w:tab w:val="left" w:pos="1021"/>
        <w:tab w:val="left" w:pos="1588"/>
        <w:tab w:val="left" w:pos="2155"/>
        <w:tab w:val="left" w:pos="2722"/>
        <w:tab w:val="left" w:pos="3289"/>
      </w:tabs>
      <w:suppressAutoHyphens/>
      <w:spacing w:after="0" w:line="240" w:lineRule="auto"/>
      <w:ind w:left="1021" w:hanging="1021"/>
      <w:jc w:val="both"/>
    </w:pPr>
    <w:rPr>
      <w:rFonts w:ascii="Arial" w:eastAsia="SimSun" w:hAnsi="Arial" w:cs="Arial"/>
      <w:spacing w:val="5"/>
      <w:szCs w:val="20"/>
      <w:lang w:eastAsia="ar-SA"/>
    </w:rPr>
  </w:style>
  <w:style w:type="paragraph" w:customStyle="1" w:styleId="101">
    <w:name w:val="Κατάλογος περιεχομένων 10"/>
    <w:basedOn w:val="a7"/>
    <w:rsid w:val="00865C94"/>
    <w:pPr>
      <w:tabs>
        <w:tab w:val="right" w:leader="dot" w:pos="7091"/>
      </w:tabs>
      <w:ind w:left="2547"/>
    </w:pPr>
  </w:style>
  <w:style w:type="paragraph" w:styleId="Revision">
    <w:name w:val="Revision"/>
    <w:uiPriority w:val="99"/>
    <w:semiHidden/>
    <w:rsid w:val="00865C94"/>
    <w:pPr>
      <w:spacing w:after="0" w:line="240" w:lineRule="auto"/>
    </w:pPr>
    <w:rPr>
      <w:rFonts w:ascii="Calibri" w:eastAsia="SimSun" w:hAnsi="Calibri" w:cs="Calibri"/>
      <w:szCs w:val="24"/>
      <w:lang w:val="en-GB" w:eastAsia="ar-SA"/>
    </w:rPr>
  </w:style>
  <w:style w:type="paragraph" w:styleId="ListParagraph">
    <w:name w:val="List Paragraph"/>
    <w:basedOn w:val="Normal"/>
    <w:uiPriority w:val="34"/>
    <w:qFormat/>
    <w:rsid w:val="00865C94"/>
    <w:pPr>
      <w:spacing w:after="0" w:line="240" w:lineRule="auto"/>
      <w:ind w:left="720"/>
      <w:contextualSpacing/>
    </w:pPr>
    <w:rPr>
      <w:rFonts w:ascii="CG Times" w:eastAsia="SimSun" w:hAnsi="CG Times" w:cs="Times New Roman"/>
      <w:sz w:val="20"/>
      <w:szCs w:val="20"/>
      <w:lang w:val="en-US" w:eastAsia="el-GR"/>
    </w:rPr>
  </w:style>
  <w:style w:type="character" w:customStyle="1" w:styleId="ac">
    <w:name w:val="Ανεπίλυτη αναφορά"/>
    <w:uiPriority w:val="99"/>
    <w:unhideWhenUsed/>
    <w:rsid w:val="00865C94"/>
    <w:rPr>
      <w:color w:val="605E5C"/>
      <w:shd w:val="clear" w:color="auto" w:fill="E1DFDD"/>
    </w:rPr>
  </w:style>
  <w:style w:type="character" w:customStyle="1" w:styleId="markedcontent">
    <w:name w:val="markedcontent"/>
    <w:rsid w:val="00865C94"/>
  </w:style>
  <w:style w:type="paragraph" w:customStyle="1" w:styleId="xl65">
    <w:name w:val="xl65"/>
    <w:basedOn w:val="Normal"/>
    <w:rsid w:val="00865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SimSun" w:hAnsi="Times New Roman" w:cs="Times New Roman"/>
      <w:b/>
      <w:bCs/>
      <w:sz w:val="20"/>
      <w:szCs w:val="20"/>
      <w:lang w:eastAsia="el-GR"/>
    </w:rPr>
  </w:style>
  <w:style w:type="paragraph" w:customStyle="1" w:styleId="xl66">
    <w:name w:val="xl66"/>
    <w:basedOn w:val="Normal"/>
    <w:rsid w:val="00865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SimSun" w:hAnsi="Times New Roman" w:cs="Times New Roman"/>
      <w:sz w:val="20"/>
      <w:szCs w:val="20"/>
      <w:lang w:eastAsia="el-GR"/>
    </w:rPr>
  </w:style>
  <w:style w:type="paragraph" w:customStyle="1" w:styleId="xl67">
    <w:name w:val="xl67"/>
    <w:basedOn w:val="Normal"/>
    <w:rsid w:val="00865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SimSun" w:hAnsi="Times New Roman" w:cs="Times New Roman"/>
      <w:sz w:val="20"/>
      <w:szCs w:val="20"/>
      <w:lang w:eastAsia="el-GR"/>
    </w:rPr>
  </w:style>
  <w:style w:type="paragraph" w:customStyle="1" w:styleId="xl68">
    <w:name w:val="xl68"/>
    <w:basedOn w:val="Normal"/>
    <w:rsid w:val="00865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SimSun" w:hAnsi="Times New Roman" w:cs="Times New Roman"/>
      <w:sz w:val="20"/>
      <w:szCs w:val="20"/>
      <w:lang w:eastAsia="el-GR"/>
    </w:rPr>
  </w:style>
  <w:style w:type="paragraph" w:customStyle="1" w:styleId="xl69">
    <w:name w:val="xl69"/>
    <w:basedOn w:val="Normal"/>
    <w:rsid w:val="00865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SimSun" w:hAnsi="Times New Roman" w:cs="Times New Roman"/>
      <w:sz w:val="20"/>
      <w:szCs w:val="20"/>
      <w:lang w:eastAsia="el-GR"/>
    </w:rPr>
  </w:style>
  <w:style w:type="paragraph" w:customStyle="1" w:styleId="xl70">
    <w:name w:val="xl70"/>
    <w:basedOn w:val="Normal"/>
    <w:rsid w:val="00865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SimSun" w:hAnsi="Times New Roman" w:cs="Times New Roman"/>
      <w:b/>
      <w:bCs/>
      <w:color w:val="000000"/>
      <w:sz w:val="20"/>
      <w:szCs w:val="20"/>
      <w:lang w:eastAsia="el-GR"/>
    </w:rPr>
  </w:style>
  <w:style w:type="paragraph" w:customStyle="1" w:styleId="xl71">
    <w:name w:val="xl71"/>
    <w:basedOn w:val="Normal"/>
    <w:rsid w:val="00865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SimSun" w:hAnsi="Times New Roman" w:cs="Times New Roman"/>
      <w:b/>
      <w:bCs/>
      <w:sz w:val="20"/>
      <w:szCs w:val="20"/>
      <w:lang w:eastAsia="el-GR"/>
    </w:rPr>
  </w:style>
  <w:style w:type="paragraph" w:customStyle="1" w:styleId="xl72">
    <w:name w:val="xl72"/>
    <w:basedOn w:val="Normal"/>
    <w:rsid w:val="00865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SimSun" w:hAnsi="Times New Roman" w:cs="Times New Roman"/>
      <w:sz w:val="24"/>
      <w:szCs w:val="24"/>
      <w:lang w:eastAsia="el-GR"/>
    </w:rPr>
  </w:style>
  <w:style w:type="paragraph" w:customStyle="1" w:styleId="xl73">
    <w:name w:val="xl73"/>
    <w:basedOn w:val="Normal"/>
    <w:rsid w:val="00865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SimSun" w:hAnsi="Times New Roman" w:cs="Times New Roman"/>
      <w:sz w:val="20"/>
      <w:szCs w:val="20"/>
      <w:lang w:eastAsia="el-GR"/>
    </w:rPr>
  </w:style>
  <w:style w:type="paragraph" w:customStyle="1" w:styleId="xl74">
    <w:name w:val="xl74"/>
    <w:basedOn w:val="Normal"/>
    <w:rsid w:val="00865C94"/>
    <w:pPr>
      <w:spacing w:before="100" w:beforeAutospacing="1" w:after="100" w:afterAutospacing="1" w:line="240" w:lineRule="auto"/>
      <w:jc w:val="center"/>
    </w:pPr>
    <w:rPr>
      <w:rFonts w:ascii="Times New Roman" w:eastAsia="SimSun" w:hAnsi="Times New Roman" w:cs="Times New Roman"/>
      <w:sz w:val="20"/>
      <w:szCs w:val="20"/>
      <w:lang w:eastAsia="el-GR"/>
    </w:rPr>
  </w:style>
  <w:style w:type="paragraph" w:customStyle="1" w:styleId="xl75">
    <w:name w:val="xl75"/>
    <w:basedOn w:val="Normal"/>
    <w:rsid w:val="00865C9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SimSun" w:hAnsi="Times New Roman" w:cs="Times New Roman"/>
      <w:b/>
      <w:bCs/>
      <w:color w:val="000000"/>
      <w:sz w:val="20"/>
      <w:szCs w:val="20"/>
      <w:lang w:eastAsia="el-GR"/>
    </w:rPr>
  </w:style>
  <w:style w:type="paragraph" w:customStyle="1" w:styleId="xl76">
    <w:name w:val="xl76"/>
    <w:basedOn w:val="Normal"/>
    <w:rsid w:val="00865C94"/>
    <w:pPr>
      <w:pBdr>
        <w:top w:val="single" w:sz="4" w:space="0" w:color="auto"/>
        <w:bottom w:val="single" w:sz="4" w:space="0" w:color="auto"/>
      </w:pBdr>
      <w:spacing w:before="100" w:beforeAutospacing="1" w:after="100" w:afterAutospacing="1" w:line="240" w:lineRule="auto"/>
      <w:textAlignment w:val="center"/>
    </w:pPr>
    <w:rPr>
      <w:rFonts w:ascii="Times New Roman" w:eastAsia="SimSun" w:hAnsi="Times New Roman" w:cs="Times New Roman"/>
      <w:b/>
      <w:bCs/>
      <w:color w:val="000000"/>
      <w:sz w:val="20"/>
      <w:szCs w:val="20"/>
      <w:lang w:eastAsia="el-GR"/>
    </w:rPr>
  </w:style>
  <w:style w:type="paragraph" w:customStyle="1" w:styleId="xl77">
    <w:name w:val="xl77"/>
    <w:basedOn w:val="Normal"/>
    <w:rsid w:val="00865C9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SimSun" w:hAnsi="Times New Roman" w:cs="Times New Roman"/>
      <w:b/>
      <w:bCs/>
      <w:color w:val="000000"/>
      <w:sz w:val="20"/>
      <w:szCs w:val="20"/>
      <w:lang w:eastAsia="el-GR"/>
    </w:rPr>
  </w:style>
  <w:style w:type="paragraph" w:customStyle="1" w:styleId="xl78">
    <w:name w:val="xl78"/>
    <w:basedOn w:val="Normal"/>
    <w:rsid w:val="00865C9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SimSun" w:hAnsi="Times New Roman" w:cs="Times New Roman"/>
      <w:b/>
      <w:bCs/>
      <w:sz w:val="20"/>
      <w:szCs w:val="20"/>
      <w:lang w:eastAsia="el-GR"/>
    </w:rPr>
  </w:style>
  <w:style w:type="paragraph" w:customStyle="1" w:styleId="xl79">
    <w:name w:val="xl79"/>
    <w:basedOn w:val="Normal"/>
    <w:rsid w:val="00865C94"/>
    <w:pPr>
      <w:pBdr>
        <w:top w:val="single" w:sz="4" w:space="0" w:color="auto"/>
        <w:bottom w:val="single" w:sz="4" w:space="0" w:color="auto"/>
      </w:pBdr>
      <w:spacing w:before="100" w:beforeAutospacing="1" w:after="100" w:afterAutospacing="1" w:line="240" w:lineRule="auto"/>
      <w:textAlignment w:val="center"/>
    </w:pPr>
    <w:rPr>
      <w:rFonts w:ascii="Times New Roman" w:eastAsia="SimSun" w:hAnsi="Times New Roman" w:cs="Times New Roman"/>
      <w:b/>
      <w:bCs/>
      <w:sz w:val="20"/>
      <w:szCs w:val="20"/>
      <w:lang w:eastAsia="el-GR"/>
    </w:rPr>
  </w:style>
  <w:style w:type="paragraph" w:customStyle="1" w:styleId="xl80">
    <w:name w:val="xl80"/>
    <w:basedOn w:val="Normal"/>
    <w:rsid w:val="00865C9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SimSun" w:hAnsi="Times New Roman" w:cs="Times New Roman"/>
      <w:b/>
      <w:bCs/>
      <w:sz w:val="20"/>
      <w:szCs w:val="20"/>
      <w:lang w:eastAsia="el-GR"/>
    </w:rPr>
  </w:style>
  <w:style w:type="character" w:customStyle="1" w:styleId="HTMLPreformattedChar3">
    <w:name w:val="HTML Preformatted Char3"/>
    <w:uiPriority w:val="99"/>
    <w:semiHidden/>
    <w:rsid w:val="00865C94"/>
    <w:rPr>
      <w:rFonts w:ascii="Courier New" w:hAnsi="Courier New" w:cs="Courier New"/>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9484</Words>
  <Characters>51219</Characters>
  <Application>Microsoft Office Word</Application>
  <DocSecurity>0</DocSecurity>
  <Lines>426</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2021-07-29T07:20:00Z</dcterms:created>
  <dcterms:modified xsi:type="dcterms:W3CDTF">2021-07-29T07:22:00Z</dcterms:modified>
</cp:coreProperties>
</file>